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520F" w14:textId="7321DFBB" w:rsidR="004057A4" w:rsidRPr="00BA6A1B" w:rsidRDefault="009C379B" w:rsidP="004057A4">
      <w:pPr>
        <w:jc w:val="center"/>
        <w:rPr>
          <w:rFonts w:ascii="標楷體" w:eastAsia="標楷體" w:hAnsi="標楷體"/>
          <w:b/>
          <w:bCs/>
          <w:sz w:val="28"/>
          <w:szCs w:val="28"/>
        </w:rPr>
      </w:pPr>
      <w:bookmarkStart w:id="0" w:name="_Hlk79490877"/>
      <w:bookmarkStart w:id="1" w:name="_Toc56395527"/>
      <w:r w:rsidRPr="00BA6A1B">
        <w:rPr>
          <w:rFonts w:ascii="標楷體" w:eastAsia="標楷體" w:hAnsi="標楷體" w:hint="eastAsia"/>
          <w:b/>
          <w:bCs/>
          <w:sz w:val="28"/>
          <w:szCs w:val="28"/>
        </w:rPr>
        <w:t>資</w:t>
      </w:r>
      <w:r w:rsidRPr="00BA6A1B">
        <w:rPr>
          <w:rFonts w:ascii="標楷體" w:eastAsia="標楷體" w:hAnsi="標楷體"/>
          <w:b/>
          <w:bCs/>
          <w:sz w:val="28"/>
          <w:szCs w:val="28"/>
        </w:rPr>
        <w:t>拓宏宇國際股份有限公司</w:t>
      </w:r>
      <w:r w:rsidRPr="00BA6A1B">
        <w:rPr>
          <w:rFonts w:ascii="標楷體" w:eastAsia="標楷體" w:hAnsi="標楷體" w:hint="eastAsia"/>
          <w:b/>
          <w:bCs/>
          <w:sz w:val="28"/>
          <w:szCs w:val="28"/>
        </w:rPr>
        <w:t>廠</w:t>
      </w:r>
      <w:r w:rsidRPr="00BA6A1B">
        <w:rPr>
          <w:rFonts w:ascii="標楷體" w:eastAsia="標楷體" w:hAnsi="標楷體"/>
          <w:b/>
          <w:bCs/>
          <w:sz w:val="28"/>
          <w:szCs w:val="28"/>
        </w:rPr>
        <w:t>商</w:t>
      </w:r>
      <w:r w:rsidRPr="00BA6A1B">
        <w:rPr>
          <w:rFonts w:ascii="標楷體" w:eastAsia="標楷體" w:hAnsi="標楷體" w:hint="eastAsia"/>
          <w:b/>
          <w:bCs/>
          <w:sz w:val="28"/>
          <w:szCs w:val="28"/>
        </w:rPr>
        <w:t>切</w:t>
      </w:r>
      <w:r w:rsidRPr="00BA6A1B">
        <w:rPr>
          <w:rFonts w:ascii="標楷體" w:eastAsia="標楷體" w:hAnsi="標楷體"/>
          <w:b/>
          <w:bCs/>
          <w:sz w:val="28"/>
          <w:szCs w:val="28"/>
        </w:rPr>
        <w:t>結書</w:t>
      </w:r>
    </w:p>
    <w:p w14:paraId="64C34479" w14:textId="3080E3BF" w:rsidR="009C379B" w:rsidRPr="00BA6A1B" w:rsidRDefault="009C379B" w:rsidP="00BA6A1B">
      <w:pPr>
        <w:spacing w:after="120" w:line="280" w:lineRule="exact"/>
        <w:rPr>
          <w:rFonts w:ascii="標楷體" w:eastAsia="標楷體" w:hAnsi="標楷體"/>
          <w:sz w:val="22"/>
        </w:rPr>
      </w:pPr>
      <w:r w:rsidRPr="00BA6A1B">
        <w:rPr>
          <w:rFonts w:ascii="標楷體" w:eastAsia="標楷體" w:hAnsi="標楷體" w:hint="eastAsia"/>
          <w:sz w:val="22"/>
        </w:rPr>
        <w:t>立切結書</w:t>
      </w:r>
      <w:r w:rsidR="004057A4">
        <w:rPr>
          <w:rFonts w:ascii="標楷體" w:eastAsia="標楷體" w:hAnsi="標楷體" w:hint="eastAsia"/>
          <w:sz w:val="22"/>
        </w:rPr>
        <w:t>人</w:t>
      </w:r>
      <w:r>
        <w:rPr>
          <w:rFonts w:ascii="標楷體" w:eastAsia="標楷體" w:hAnsi="標楷體" w:hint="eastAsia"/>
          <w:sz w:val="22"/>
        </w:rPr>
        <w:t xml:space="preserve"> </w:t>
      </w:r>
      <w:r>
        <w:rPr>
          <w:rFonts w:ascii="標楷體" w:eastAsia="標楷體" w:hAnsi="標楷體"/>
          <w:sz w:val="22"/>
        </w:rPr>
        <w:t xml:space="preserve">        </w:t>
      </w:r>
      <w:r w:rsidRPr="00BA6A1B">
        <w:rPr>
          <w:rFonts w:ascii="標楷體" w:eastAsia="標楷體" w:hAnsi="標楷體"/>
          <w:sz w:val="22"/>
        </w:rPr>
        <w:t>(以下</w:t>
      </w:r>
      <w:r w:rsidRPr="00BA6A1B">
        <w:rPr>
          <w:rFonts w:ascii="標楷體" w:eastAsia="標楷體" w:hAnsi="標楷體" w:hint="eastAsia"/>
          <w:sz w:val="22"/>
        </w:rPr>
        <w:t>簡稱</w:t>
      </w:r>
      <w:r w:rsidRPr="00BA6A1B">
        <w:rPr>
          <w:rFonts w:ascii="標楷體" w:eastAsia="標楷體" w:hAnsi="標楷體"/>
          <w:sz w:val="22"/>
        </w:rPr>
        <w:t>乙方)因與資拓宏</w:t>
      </w:r>
      <w:r w:rsidRPr="00BA6A1B">
        <w:rPr>
          <w:rFonts w:ascii="標楷體" w:eastAsia="標楷體" w:hAnsi="標楷體" w:hint="eastAsia"/>
          <w:sz w:val="22"/>
        </w:rPr>
        <w:t>宇</w:t>
      </w:r>
      <w:r w:rsidRPr="00BA6A1B">
        <w:rPr>
          <w:rFonts w:ascii="標楷體" w:eastAsia="標楷體" w:hAnsi="標楷體"/>
          <w:sz w:val="22"/>
        </w:rPr>
        <w:t>國際股份有限公司(以下</w:t>
      </w:r>
      <w:r w:rsidRPr="00BA6A1B">
        <w:rPr>
          <w:rFonts w:ascii="標楷體" w:eastAsia="標楷體" w:hAnsi="標楷體" w:hint="eastAsia"/>
          <w:sz w:val="22"/>
        </w:rPr>
        <w:t>簡</w:t>
      </w:r>
      <w:r w:rsidRPr="00BA6A1B">
        <w:rPr>
          <w:rFonts w:ascii="標楷體" w:eastAsia="標楷體" w:hAnsi="標楷體"/>
          <w:sz w:val="22"/>
        </w:rPr>
        <w:t>稱甲方)所簽訂之”        “</w:t>
      </w:r>
      <w:r w:rsidRPr="00BA6A1B">
        <w:rPr>
          <w:rFonts w:ascii="標楷體" w:eastAsia="標楷體" w:hAnsi="標楷體" w:hint="eastAsia"/>
          <w:sz w:val="22"/>
        </w:rPr>
        <w:t>契約</w:t>
      </w:r>
      <w:r w:rsidRPr="00BA6A1B">
        <w:rPr>
          <w:rFonts w:ascii="標楷體" w:eastAsia="標楷體" w:hAnsi="標楷體"/>
          <w:sz w:val="22"/>
        </w:rPr>
        <w:t>(以下簡稱本契約)而執行</w:t>
      </w:r>
      <w:r w:rsidR="004057A4">
        <w:rPr>
          <w:rFonts w:ascii="標楷體" w:eastAsia="標楷體" w:hAnsi="標楷體" w:hint="eastAsia"/>
          <w:sz w:val="22"/>
        </w:rPr>
        <w:t xml:space="preserve"> </w:t>
      </w:r>
      <w:r w:rsidR="004057A4">
        <w:rPr>
          <w:rFonts w:ascii="標楷體" w:eastAsia="標楷體" w:hAnsi="標楷體"/>
          <w:sz w:val="22"/>
        </w:rPr>
        <w:t xml:space="preserve">          </w:t>
      </w:r>
      <w:r w:rsidRPr="00BA6A1B">
        <w:rPr>
          <w:rFonts w:ascii="標楷體" w:eastAsia="標楷體" w:hAnsi="標楷體" w:hint="eastAsia"/>
          <w:sz w:val="22"/>
        </w:rPr>
        <w:t>相關工作，</w:t>
      </w:r>
      <w:r w:rsidRPr="00BA6A1B">
        <w:rPr>
          <w:rFonts w:ascii="標楷體" w:eastAsia="標楷體" w:hAnsi="標楷體"/>
          <w:sz w:val="22"/>
        </w:rPr>
        <w:t>願遵守下</w:t>
      </w:r>
      <w:r w:rsidRPr="00BA6A1B">
        <w:rPr>
          <w:rFonts w:ascii="標楷體" w:eastAsia="標楷體" w:hAnsi="標楷體" w:hint="eastAsia"/>
          <w:sz w:val="22"/>
        </w:rPr>
        <w:t>列</w:t>
      </w:r>
      <w:r w:rsidRPr="00BA6A1B">
        <w:rPr>
          <w:rFonts w:ascii="標楷體" w:eastAsia="標楷體" w:hAnsi="標楷體"/>
          <w:sz w:val="22"/>
        </w:rPr>
        <w:t>事項</w:t>
      </w:r>
      <w:r w:rsidRPr="00BA6A1B">
        <w:rPr>
          <w:rFonts w:ascii="標楷體" w:eastAsia="標楷體" w:hAnsi="標楷體" w:hint="eastAsia"/>
          <w:sz w:val="22"/>
        </w:rPr>
        <w:t>：</w:t>
      </w:r>
    </w:p>
    <w:p w14:paraId="3226D3B0" w14:textId="77777777" w:rsidR="009C379B" w:rsidRPr="00BA6A1B" w:rsidRDefault="009C379B" w:rsidP="00BA6A1B">
      <w:pPr>
        <w:pStyle w:val="af4"/>
        <w:numPr>
          <w:ilvl w:val="0"/>
          <w:numId w:val="9"/>
        </w:numPr>
        <w:spacing w:line="300" w:lineRule="exact"/>
        <w:ind w:leftChars="0" w:left="482" w:hanging="482"/>
        <w:rPr>
          <w:rFonts w:ascii="標楷體" w:eastAsia="標楷體" w:hAnsi="標楷體"/>
          <w:sz w:val="22"/>
        </w:rPr>
      </w:pPr>
      <w:r w:rsidRPr="00BA6A1B">
        <w:rPr>
          <w:rFonts w:ascii="標楷體" w:eastAsia="標楷體" w:hAnsi="標楷體" w:hint="eastAsia"/>
          <w:sz w:val="22"/>
        </w:rPr>
        <w:t>乙</w:t>
      </w:r>
      <w:r w:rsidRPr="00BA6A1B">
        <w:rPr>
          <w:rFonts w:ascii="標楷體" w:eastAsia="標楷體" w:hAnsi="標楷體"/>
          <w:sz w:val="22"/>
        </w:rPr>
        <w:t>方</w:t>
      </w:r>
      <w:r w:rsidRPr="00BA6A1B">
        <w:rPr>
          <w:rFonts w:ascii="標楷體" w:eastAsia="標楷體" w:hAnsi="標楷體" w:hint="eastAsia"/>
          <w:sz w:val="22"/>
        </w:rPr>
        <w:t>依</w:t>
      </w:r>
      <w:r w:rsidRPr="00BA6A1B">
        <w:rPr>
          <w:rFonts w:ascii="標楷體" w:eastAsia="標楷體" w:hAnsi="標楷體"/>
          <w:sz w:val="22"/>
        </w:rPr>
        <w:t>本契約</w:t>
      </w:r>
      <w:r w:rsidRPr="00BA6A1B">
        <w:rPr>
          <w:rFonts w:ascii="標楷體" w:eastAsia="標楷體" w:hAnsi="標楷體" w:hint="eastAsia"/>
          <w:sz w:val="22"/>
        </w:rPr>
        <w:t>所知悉或</w:t>
      </w:r>
      <w:r w:rsidRPr="00BA6A1B">
        <w:rPr>
          <w:rFonts w:ascii="標楷體" w:eastAsia="標楷體" w:hAnsi="標楷體"/>
          <w:sz w:val="22"/>
        </w:rPr>
        <w:t>持有</w:t>
      </w:r>
      <w:r w:rsidRPr="00BA6A1B">
        <w:rPr>
          <w:rFonts w:ascii="標楷體" w:eastAsia="標楷體" w:hAnsi="標楷體" w:hint="eastAsia"/>
          <w:sz w:val="22"/>
        </w:rPr>
        <w:t>之所有機密資訊（包含但不限於所有文件、圖說、檔</w:t>
      </w:r>
      <w:r w:rsidRPr="00BA6A1B">
        <w:rPr>
          <w:rFonts w:ascii="標楷體" w:eastAsia="標楷體" w:hAnsi="標楷體"/>
          <w:sz w:val="22"/>
        </w:rPr>
        <w:t>案、</w:t>
      </w:r>
      <w:r w:rsidRPr="00BA6A1B">
        <w:rPr>
          <w:rFonts w:ascii="標楷體" w:eastAsia="標楷體" w:hAnsi="標楷體" w:hint="eastAsia"/>
          <w:sz w:val="22"/>
        </w:rPr>
        <w:t>媒</w:t>
      </w:r>
      <w:r w:rsidRPr="00BA6A1B">
        <w:rPr>
          <w:rFonts w:ascii="標楷體" w:eastAsia="標楷體" w:hAnsi="標楷體"/>
          <w:sz w:val="22"/>
        </w:rPr>
        <w:t>體、</w:t>
      </w:r>
      <w:r w:rsidRPr="00BA6A1B">
        <w:rPr>
          <w:rFonts w:ascii="標楷體" w:eastAsia="標楷體" w:hAnsi="標楷體" w:hint="eastAsia"/>
          <w:sz w:val="22"/>
        </w:rPr>
        <w:t>報表、電腦資料、數據或營業秘密、個人資料等），均應嚴守秘密，負</w:t>
      </w:r>
      <w:r w:rsidRPr="00BA6A1B">
        <w:rPr>
          <w:rFonts w:ascii="標楷體" w:eastAsia="標楷體" w:hAnsi="標楷體"/>
          <w:sz w:val="22"/>
        </w:rPr>
        <w:t>永久之保密責任與義務，</w:t>
      </w:r>
      <w:r w:rsidRPr="00BA6A1B">
        <w:rPr>
          <w:rFonts w:ascii="標楷體" w:eastAsia="標楷體" w:hAnsi="標楷體" w:hint="eastAsia"/>
          <w:sz w:val="22"/>
        </w:rPr>
        <w:t>絕不洩漏、交付或</w:t>
      </w:r>
      <w:r w:rsidRPr="00BA6A1B">
        <w:rPr>
          <w:rFonts w:ascii="標楷體" w:eastAsia="標楷體" w:hAnsi="標楷體"/>
          <w:sz w:val="22"/>
        </w:rPr>
        <w:t>以</w:t>
      </w:r>
      <w:r w:rsidRPr="00BA6A1B">
        <w:rPr>
          <w:rFonts w:ascii="標楷體" w:eastAsia="標楷體" w:hAnsi="標楷體" w:hint="eastAsia"/>
          <w:sz w:val="22"/>
        </w:rPr>
        <w:t>其</w:t>
      </w:r>
      <w:r w:rsidRPr="00BA6A1B">
        <w:rPr>
          <w:rFonts w:ascii="標楷體" w:eastAsia="標楷體" w:hAnsi="標楷體"/>
          <w:sz w:val="22"/>
        </w:rPr>
        <w:t>他任何方式使</w:t>
      </w:r>
      <w:r w:rsidRPr="00BA6A1B">
        <w:rPr>
          <w:rFonts w:ascii="標楷體" w:eastAsia="標楷體" w:hAnsi="標楷體" w:hint="eastAsia"/>
          <w:sz w:val="22"/>
        </w:rPr>
        <w:t>第三</w:t>
      </w:r>
      <w:r w:rsidRPr="00BA6A1B">
        <w:rPr>
          <w:rFonts w:ascii="標楷體" w:eastAsia="標楷體" w:hAnsi="標楷體"/>
          <w:sz w:val="22"/>
        </w:rPr>
        <w:t>人知悉</w:t>
      </w:r>
      <w:r w:rsidRPr="00BA6A1B">
        <w:rPr>
          <w:rFonts w:ascii="標楷體" w:eastAsia="標楷體" w:hAnsi="標楷體" w:hint="eastAsia"/>
          <w:sz w:val="22"/>
        </w:rPr>
        <w:t>該</w:t>
      </w:r>
      <w:r w:rsidRPr="00BA6A1B">
        <w:rPr>
          <w:rFonts w:ascii="標楷體" w:eastAsia="標楷體" w:hAnsi="標楷體"/>
          <w:sz w:val="22"/>
        </w:rPr>
        <w:t>等</w:t>
      </w:r>
      <w:r w:rsidRPr="00BA6A1B">
        <w:rPr>
          <w:rFonts w:ascii="標楷體" w:eastAsia="標楷體" w:hAnsi="標楷體" w:hint="eastAsia"/>
          <w:sz w:val="22"/>
        </w:rPr>
        <w:t>機密資訊。</w:t>
      </w:r>
    </w:p>
    <w:p w14:paraId="1693D8D6" w14:textId="77777777" w:rsidR="009C379B" w:rsidRPr="00BA6A1B" w:rsidRDefault="009C379B" w:rsidP="00BA6A1B">
      <w:pPr>
        <w:pStyle w:val="af4"/>
        <w:numPr>
          <w:ilvl w:val="0"/>
          <w:numId w:val="9"/>
        </w:numPr>
        <w:spacing w:line="300" w:lineRule="exact"/>
        <w:ind w:leftChars="0" w:left="482" w:hanging="482"/>
        <w:rPr>
          <w:rFonts w:ascii="標楷體" w:eastAsia="標楷體" w:hAnsi="標楷體"/>
          <w:sz w:val="22"/>
        </w:rPr>
      </w:pPr>
      <w:r w:rsidRPr="00BA6A1B">
        <w:rPr>
          <w:rFonts w:ascii="標楷體" w:eastAsia="標楷體" w:hAnsi="標楷體" w:hint="eastAsia"/>
          <w:sz w:val="22"/>
        </w:rPr>
        <w:t>乙方僅得於甲方所交辦之業務目的與範圍內進行相關工作，不得擅自為自己或第三人利用甲方之任何資料，且亦不得有任何損及甲方權益之情事。</w:t>
      </w:r>
    </w:p>
    <w:p w14:paraId="40F251AC" w14:textId="77777777" w:rsidR="009C379B" w:rsidRPr="00BA6A1B" w:rsidRDefault="009C379B" w:rsidP="00BA6A1B">
      <w:pPr>
        <w:pStyle w:val="af4"/>
        <w:numPr>
          <w:ilvl w:val="0"/>
          <w:numId w:val="9"/>
        </w:numPr>
        <w:spacing w:line="300" w:lineRule="exact"/>
        <w:ind w:leftChars="0" w:left="482" w:hanging="482"/>
        <w:rPr>
          <w:rFonts w:ascii="標楷體" w:eastAsia="標楷體" w:hAnsi="標楷體"/>
          <w:sz w:val="22"/>
        </w:rPr>
      </w:pPr>
      <w:r w:rsidRPr="00BA6A1B">
        <w:rPr>
          <w:rFonts w:ascii="標楷體" w:eastAsia="標楷體" w:hAnsi="標楷體" w:hint="eastAsia"/>
          <w:sz w:val="22"/>
        </w:rPr>
        <w:t>對</w:t>
      </w:r>
      <w:r w:rsidRPr="00BA6A1B">
        <w:rPr>
          <w:rFonts w:ascii="標楷體" w:eastAsia="標楷體" w:hAnsi="標楷體"/>
          <w:sz w:val="22"/>
        </w:rPr>
        <w:t>於甲方</w:t>
      </w:r>
      <w:r w:rsidRPr="00BA6A1B">
        <w:rPr>
          <w:rFonts w:ascii="標楷體" w:eastAsia="標楷體" w:hAnsi="標楷體" w:hint="eastAsia"/>
          <w:sz w:val="22"/>
        </w:rPr>
        <w:t>之</w:t>
      </w:r>
      <w:r w:rsidRPr="00BA6A1B">
        <w:rPr>
          <w:rFonts w:ascii="標楷體" w:eastAsia="標楷體" w:hAnsi="標楷體"/>
          <w:sz w:val="22"/>
        </w:rPr>
        <w:t>硬體、軟體</w:t>
      </w:r>
      <w:r w:rsidRPr="00BA6A1B">
        <w:rPr>
          <w:rFonts w:ascii="標楷體" w:eastAsia="標楷體" w:hAnsi="標楷體" w:hint="eastAsia"/>
          <w:sz w:val="22"/>
        </w:rPr>
        <w:t>與所</w:t>
      </w:r>
      <w:r w:rsidRPr="00BA6A1B">
        <w:rPr>
          <w:rFonts w:ascii="標楷體" w:eastAsia="標楷體" w:hAnsi="標楷體"/>
          <w:sz w:val="22"/>
        </w:rPr>
        <w:t>有資料，</w:t>
      </w:r>
      <w:r w:rsidRPr="00BA6A1B">
        <w:rPr>
          <w:rFonts w:ascii="標楷體" w:eastAsia="標楷體" w:hAnsi="標楷體" w:hint="eastAsia"/>
          <w:sz w:val="22"/>
        </w:rPr>
        <w:t>乙</w:t>
      </w:r>
      <w:r w:rsidRPr="00BA6A1B">
        <w:rPr>
          <w:rFonts w:ascii="標楷體" w:eastAsia="標楷體" w:hAnsi="標楷體"/>
          <w:sz w:val="22"/>
        </w:rPr>
        <w:t>方</w:t>
      </w:r>
      <w:r w:rsidRPr="00BA6A1B">
        <w:rPr>
          <w:rFonts w:ascii="標楷體" w:eastAsia="標楷體" w:hAnsi="標楷體" w:hint="eastAsia"/>
          <w:sz w:val="22"/>
        </w:rPr>
        <w:t>不得</w:t>
      </w:r>
      <w:r w:rsidRPr="00BA6A1B">
        <w:rPr>
          <w:rFonts w:ascii="標楷體" w:eastAsia="標楷體" w:hAnsi="標楷體"/>
          <w:sz w:val="22"/>
        </w:rPr>
        <w:t>私自蒐集</w:t>
      </w:r>
      <w:r w:rsidRPr="00BA6A1B">
        <w:rPr>
          <w:rFonts w:ascii="標楷體" w:eastAsia="標楷體" w:hAnsi="標楷體" w:hint="eastAsia"/>
          <w:sz w:val="22"/>
        </w:rPr>
        <w:t>、拷</w:t>
      </w:r>
      <w:r w:rsidRPr="00BA6A1B">
        <w:rPr>
          <w:rFonts w:ascii="標楷體" w:eastAsia="標楷體" w:hAnsi="標楷體"/>
          <w:sz w:val="22"/>
        </w:rPr>
        <w:t>貝、留底、藏匿</w:t>
      </w:r>
      <w:r w:rsidRPr="00BA6A1B">
        <w:rPr>
          <w:rFonts w:ascii="標楷體" w:eastAsia="標楷體" w:hAnsi="標楷體" w:hint="eastAsia"/>
          <w:sz w:val="22"/>
        </w:rPr>
        <w:t>或變造，</w:t>
      </w:r>
      <w:r w:rsidRPr="00BA6A1B">
        <w:rPr>
          <w:rFonts w:ascii="標楷體" w:eastAsia="標楷體" w:hAnsi="標楷體"/>
          <w:sz w:val="22"/>
        </w:rPr>
        <w:t>為</w:t>
      </w:r>
      <w:r w:rsidRPr="00BA6A1B">
        <w:rPr>
          <w:rFonts w:ascii="標楷體" w:eastAsia="標楷體" w:hAnsi="標楷體" w:hint="eastAsia"/>
          <w:sz w:val="22"/>
        </w:rPr>
        <w:t>自己或第三人利益而作</w:t>
      </w:r>
      <w:r w:rsidRPr="00BA6A1B">
        <w:rPr>
          <w:rFonts w:ascii="標楷體" w:eastAsia="標楷體" w:hAnsi="標楷體"/>
          <w:sz w:val="22"/>
        </w:rPr>
        <w:t>他途</w:t>
      </w:r>
      <w:r w:rsidRPr="00BA6A1B">
        <w:rPr>
          <w:rFonts w:ascii="標楷體" w:eastAsia="標楷體" w:hAnsi="標楷體" w:hint="eastAsia"/>
          <w:sz w:val="22"/>
        </w:rPr>
        <w:t>使用，</w:t>
      </w:r>
      <w:r w:rsidRPr="00BA6A1B">
        <w:rPr>
          <w:rFonts w:ascii="標楷體" w:eastAsia="標楷體" w:hAnsi="標楷體"/>
          <w:sz w:val="22"/>
        </w:rPr>
        <w:t>亦不得</w:t>
      </w:r>
      <w:r w:rsidRPr="00BA6A1B">
        <w:rPr>
          <w:rFonts w:ascii="標楷體" w:eastAsia="標楷體" w:hAnsi="標楷體" w:hint="eastAsia"/>
          <w:sz w:val="22"/>
        </w:rPr>
        <w:t>惡</w:t>
      </w:r>
      <w:r w:rsidRPr="00BA6A1B">
        <w:rPr>
          <w:rFonts w:ascii="標楷體" w:eastAsia="標楷體" w:hAnsi="標楷體"/>
          <w:sz w:val="22"/>
        </w:rPr>
        <w:t>意假造資料擾亂資料庫，</w:t>
      </w:r>
      <w:r w:rsidRPr="00BA6A1B">
        <w:rPr>
          <w:rFonts w:ascii="標楷體" w:eastAsia="標楷體" w:hAnsi="標楷體" w:hint="eastAsia"/>
          <w:sz w:val="22"/>
        </w:rPr>
        <w:t>或</w:t>
      </w:r>
      <w:r w:rsidRPr="00BA6A1B">
        <w:rPr>
          <w:rFonts w:ascii="標楷體" w:eastAsia="標楷體" w:hAnsi="標楷體"/>
          <w:sz w:val="22"/>
        </w:rPr>
        <w:t>以附加</w:t>
      </w:r>
      <w:r w:rsidRPr="00BA6A1B">
        <w:rPr>
          <w:rFonts w:ascii="標楷體" w:eastAsia="標楷體" w:hAnsi="標楷體" w:hint="eastAsia"/>
          <w:sz w:val="22"/>
        </w:rPr>
        <w:t>、改良</w:t>
      </w:r>
      <w:r w:rsidRPr="00BA6A1B">
        <w:rPr>
          <w:rFonts w:ascii="標楷體" w:eastAsia="標楷體" w:hAnsi="標楷體"/>
          <w:sz w:val="22"/>
        </w:rPr>
        <w:t>為由，自行重製或交</w:t>
      </w:r>
      <w:r w:rsidRPr="00BA6A1B">
        <w:rPr>
          <w:rFonts w:ascii="標楷體" w:eastAsia="標楷體" w:hAnsi="標楷體" w:hint="eastAsia"/>
          <w:sz w:val="22"/>
        </w:rPr>
        <w:t>付</w:t>
      </w:r>
      <w:r w:rsidRPr="00BA6A1B">
        <w:rPr>
          <w:rFonts w:ascii="標楷體" w:eastAsia="標楷體" w:hAnsi="標楷體"/>
          <w:sz w:val="22"/>
        </w:rPr>
        <w:t>他人使用。</w:t>
      </w:r>
    </w:p>
    <w:p w14:paraId="2B341BB6" w14:textId="77777777" w:rsidR="009C379B" w:rsidRPr="00BA6A1B" w:rsidRDefault="009C379B" w:rsidP="00BA6A1B">
      <w:pPr>
        <w:pStyle w:val="af4"/>
        <w:numPr>
          <w:ilvl w:val="0"/>
          <w:numId w:val="9"/>
        </w:numPr>
        <w:spacing w:line="300" w:lineRule="exact"/>
        <w:ind w:leftChars="0" w:left="482" w:hanging="482"/>
        <w:rPr>
          <w:rFonts w:ascii="標楷體" w:eastAsia="標楷體" w:hAnsi="標楷體"/>
          <w:sz w:val="22"/>
        </w:rPr>
      </w:pPr>
      <w:r w:rsidRPr="00BA6A1B">
        <w:rPr>
          <w:rFonts w:ascii="標楷體" w:eastAsia="標楷體" w:hAnsi="標楷體" w:hint="eastAsia"/>
          <w:sz w:val="22"/>
        </w:rPr>
        <w:t>若有涉及個人資料之相關事項，乙方擔保遵行個人資料保護法及其相關規定，並就本契約知悉或保有之個人資料檔案採行適當之安全措施，防止個人資料被竊取、竄改、毀損、滅失或洩漏。</w:t>
      </w:r>
    </w:p>
    <w:p w14:paraId="0917E1FF" w14:textId="77777777" w:rsidR="009C379B" w:rsidRPr="00BA6A1B" w:rsidRDefault="009C379B" w:rsidP="00BA6A1B">
      <w:pPr>
        <w:pStyle w:val="af4"/>
        <w:numPr>
          <w:ilvl w:val="0"/>
          <w:numId w:val="9"/>
        </w:numPr>
        <w:spacing w:line="300" w:lineRule="exact"/>
        <w:ind w:leftChars="0" w:left="482" w:hanging="482"/>
        <w:rPr>
          <w:rFonts w:ascii="標楷體" w:eastAsia="標楷體" w:hAnsi="標楷體"/>
          <w:sz w:val="22"/>
        </w:rPr>
      </w:pPr>
      <w:r w:rsidRPr="00BA6A1B">
        <w:rPr>
          <w:rFonts w:ascii="標楷體" w:eastAsia="標楷體" w:hAnsi="標楷體" w:hint="eastAsia"/>
          <w:sz w:val="22"/>
        </w:rPr>
        <w:t>乙方保證所交付之工作項目，不侵害任何第三人所有之專利權、著作權、商標、營業秘密或其他權利，且乙方擔保無任何第三人就其交付之項目得向甲方主張任何權利。</w:t>
      </w:r>
    </w:p>
    <w:p w14:paraId="7445B50C" w14:textId="77777777" w:rsidR="009C379B" w:rsidRPr="00BA6A1B" w:rsidRDefault="009C379B" w:rsidP="00BA6A1B">
      <w:pPr>
        <w:pStyle w:val="af4"/>
        <w:numPr>
          <w:ilvl w:val="0"/>
          <w:numId w:val="9"/>
        </w:numPr>
        <w:spacing w:line="300" w:lineRule="exact"/>
        <w:ind w:leftChars="0" w:left="482" w:hanging="482"/>
        <w:rPr>
          <w:rFonts w:ascii="標楷體" w:eastAsia="標楷體" w:hAnsi="標楷體"/>
          <w:sz w:val="22"/>
        </w:rPr>
      </w:pPr>
      <w:r w:rsidRPr="00BA6A1B">
        <w:rPr>
          <w:rFonts w:ascii="標楷體" w:eastAsia="標楷體" w:hAnsi="標楷體" w:hint="eastAsia"/>
          <w:sz w:val="22"/>
        </w:rPr>
        <w:t>乙方同意於其提供服務至完成職務移交之期間，應遵循甲方之資訊安全相關規定，不得使用非法軟體、植入木馬或</w:t>
      </w:r>
      <w:r w:rsidRPr="00BA6A1B">
        <w:rPr>
          <w:rFonts w:ascii="標楷體" w:eastAsia="標楷體" w:hAnsi="標楷體"/>
          <w:sz w:val="22"/>
        </w:rPr>
        <w:t>其他</w:t>
      </w:r>
      <w:r w:rsidRPr="00BA6A1B">
        <w:rPr>
          <w:rFonts w:ascii="標楷體" w:eastAsia="標楷體" w:hAnsi="標楷體" w:hint="eastAsia"/>
          <w:sz w:val="22"/>
        </w:rPr>
        <w:t>入侵程式。</w:t>
      </w:r>
    </w:p>
    <w:p w14:paraId="313F7D27" w14:textId="77777777" w:rsidR="009C379B" w:rsidRPr="00BA6A1B" w:rsidRDefault="009C379B" w:rsidP="00BA6A1B">
      <w:pPr>
        <w:pStyle w:val="af4"/>
        <w:numPr>
          <w:ilvl w:val="0"/>
          <w:numId w:val="9"/>
        </w:numPr>
        <w:spacing w:line="300" w:lineRule="exact"/>
        <w:ind w:leftChars="0" w:left="482" w:hanging="482"/>
        <w:rPr>
          <w:rFonts w:ascii="標楷體" w:eastAsia="標楷體" w:hAnsi="標楷體"/>
          <w:sz w:val="22"/>
        </w:rPr>
      </w:pPr>
      <w:r w:rsidRPr="00BA6A1B">
        <w:rPr>
          <w:rFonts w:ascii="標楷體" w:eastAsia="標楷體" w:hAnsi="標楷體" w:hint="eastAsia"/>
          <w:sz w:val="22"/>
        </w:rPr>
        <w:t>甲方得視需要將定期或不定期派員實施查核以確認乙方提供之服務</w:t>
      </w:r>
      <w:r w:rsidRPr="00BA6A1B">
        <w:rPr>
          <w:rFonts w:ascii="標楷體" w:eastAsia="標楷體" w:hAnsi="標楷體"/>
          <w:sz w:val="22"/>
        </w:rPr>
        <w:t>(包括但不限於個人資料保護與資訊安全維護等)是否符合本契約之規定，乙方並應確實配合辦理，提供甲方書面資料及邀集相關人員列席備</w:t>
      </w:r>
      <w:r w:rsidRPr="00BA6A1B">
        <w:rPr>
          <w:rFonts w:ascii="標楷體" w:eastAsia="標楷體" w:hAnsi="標楷體" w:hint="eastAsia"/>
          <w:sz w:val="22"/>
        </w:rPr>
        <w:t>詢。上述查核得以不預告之方式進行之，有關稽核缺失乙方應限期改善，不得推諉，如無正當理由未依限改善，視為乙方之違約。</w:t>
      </w:r>
    </w:p>
    <w:p w14:paraId="6BB11B4E" w14:textId="77777777" w:rsidR="009C379B" w:rsidRPr="00BA6A1B" w:rsidRDefault="009C379B" w:rsidP="00BA6A1B">
      <w:pPr>
        <w:pStyle w:val="af4"/>
        <w:numPr>
          <w:ilvl w:val="0"/>
          <w:numId w:val="9"/>
        </w:numPr>
        <w:spacing w:line="300" w:lineRule="exact"/>
        <w:ind w:leftChars="0" w:left="482" w:hanging="482"/>
        <w:rPr>
          <w:rFonts w:ascii="標楷體" w:eastAsia="標楷體" w:hAnsi="標楷體"/>
          <w:sz w:val="22"/>
        </w:rPr>
      </w:pPr>
      <w:r w:rsidRPr="00BA6A1B">
        <w:rPr>
          <w:rFonts w:ascii="標楷體" w:eastAsia="標楷體" w:hAnsi="標楷體" w:hint="eastAsia"/>
          <w:sz w:val="22"/>
        </w:rPr>
        <w:t>乙方茲聲明及保證，乙方應遵循相關反貪污及賄賂行為之法令規範。乙方另聲明及保證其公司、董事、監察人、經理人或其他職員關於本契約之締結及履行，均無提供、要求、期約或收受賄賂或其他不正利益之情事，亦未曾暗示其之後將採取該等行為之情事。</w:t>
      </w:r>
    </w:p>
    <w:p w14:paraId="04716CE3" w14:textId="77777777" w:rsidR="009C379B" w:rsidRPr="00BA6A1B" w:rsidRDefault="009C379B" w:rsidP="00BA6A1B">
      <w:pPr>
        <w:pStyle w:val="af4"/>
        <w:numPr>
          <w:ilvl w:val="0"/>
          <w:numId w:val="9"/>
        </w:numPr>
        <w:spacing w:line="300" w:lineRule="exact"/>
        <w:ind w:leftChars="0" w:left="482" w:hanging="482"/>
        <w:rPr>
          <w:rFonts w:ascii="標楷體" w:eastAsia="標楷體" w:hAnsi="標楷體"/>
          <w:sz w:val="22"/>
        </w:rPr>
      </w:pPr>
      <w:r w:rsidRPr="00BA6A1B">
        <w:rPr>
          <w:rFonts w:ascii="標楷體" w:eastAsia="標楷體" w:hAnsi="標楷體" w:hint="eastAsia"/>
          <w:sz w:val="22"/>
        </w:rPr>
        <w:t>關於本契約之締結及履行，乙方應採行適當措施，以確保其代理人、子公司或分包廠商等人員或廠商均不得從事任何貪污或賄賂行為。</w:t>
      </w:r>
    </w:p>
    <w:p w14:paraId="0E6AE329" w14:textId="77777777" w:rsidR="009C379B" w:rsidRPr="00BA6A1B" w:rsidRDefault="009C379B" w:rsidP="00BA6A1B">
      <w:pPr>
        <w:pStyle w:val="af4"/>
        <w:numPr>
          <w:ilvl w:val="0"/>
          <w:numId w:val="9"/>
        </w:numPr>
        <w:spacing w:line="300" w:lineRule="exact"/>
        <w:ind w:leftChars="0" w:left="482" w:hanging="482"/>
        <w:rPr>
          <w:rFonts w:ascii="標楷體" w:eastAsia="標楷體" w:hAnsi="標楷體"/>
          <w:sz w:val="22"/>
        </w:rPr>
      </w:pPr>
      <w:r w:rsidRPr="00BA6A1B">
        <w:rPr>
          <w:rFonts w:ascii="標楷體" w:eastAsia="標楷體" w:hAnsi="標楷體" w:hint="eastAsia"/>
          <w:sz w:val="22"/>
        </w:rPr>
        <w:t>乙方知悉任何與本契約有關之貪污或賄賂行為，應儘速將該等情事通知甲方，並應於合理期間內採行必要之補正措施。如乙方未採行補正措施或該等行為無法補正，甲方得終止本契約，並請求損害賠償。乙方如有違約，應賠償甲方因其違反本條規定而產生之一切責任與損害。就該等責任與損害，甲方得與其依本契約應給付乙方之款項抵充。</w:t>
      </w:r>
    </w:p>
    <w:p w14:paraId="35995331" w14:textId="77777777" w:rsidR="009C379B" w:rsidRPr="00BA6A1B" w:rsidRDefault="009C379B" w:rsidP="00BA6A1B">
      <w:pPr>
        <w:pStyle w:val="af4"/>
        <w:numPr>
          <w:ilvl w:val="0"/>
          <w:numId w:val="9"/>
        </w:numPr>
        <w:spacing w:line="300" w:lineRule="exact"/>
        <w:ind w:leftChars="0" w:left="709" w:hanging="709"/>
        <w:rPr>
          <w:rFonts w:ascii="標楷體" w:eastAsia="標楷體" w:hAnsi="標楷體"/>
          <w:sz w:val="22"/>
        </w:rPr>
      </w:pPr>
      <w:r w:rsidRPr="00BA6A1B">
        <w:rPr>
          <w:rFonts w:ascii="標楷體" w:eastAsia="標楷體" w:hAnsi="標楷體"/>
          <w:sz w:val="22"/>
        </w:rPr>
        <w:t>乙方</w:t>
      </w:r>
      <w:r w:rsidRPr="00BA6A1B">
        <w:rPr>
          <w:rFonts w:ascii="標楷體" w:eastAsia="標楷體" w:hAnsi="標楷體" w:hint="eastAsia"/>
          <w:sz w:val="22"/>
        </w:rPr>
        <w:t>對其所任用之人員（含合作廠商、下包廠商、策略聯盟廠商及其他</w:t>
      </w:r>
      <w:r w:rsidRPr="00BA6A1B">
        <w:rPr>
          <w:rFonts w:ascii="標楷體" w:eastAsia="標楷體" w:hAnsi="標楷體"/>
          <w:sz w:val="22"/>
        </w:rPr>
        <w:t>相關</w:t>
      </w:r>
      <w:r w:rsidRPr="00BA6A1B">
        <w:rPr>
          <w:rFonts w:ascii="標楷體" w:eastAsia="標楷體" w:hAnsi="標楷體" w:hint="eastAsia"/>
          <w:sz w:val="22"/>
        </w:rPr>
        <w:t>人員）之行</w:t>
      </w:r>
      <w:r w:rsidRPr="00BA6A1B">
        <w:rPr>
          <w:rFonts w:ascii="標楷體" w:eastAsia="標楷體" w:hAnsi="標楷體"/>
          <w:sz w:val="22"/>
        </w:rPr>
        <w:t>為</w:t>
      </w:r>
      <w:r w:rsidRPr="00BA6A1B">
        <w:rPr>
          <w:rFonts w:ascii="標楷體" w:eastAsia="標楷體" w:hAnsi="標楷體" w:hint="eastAsia"/>
          <w:sz w:val="22"/>
        </w:rPr>
        <w:t>亦負連帶保證責任。</w:t>
      </w:r>
    </w:p>
    <w:p w14:paraId="56195A96" w14:textId="77777777" w:rsidR="009C379B" w:rsidRPr="00BA6A1B" w:rsidRDefault="009C379B" w:rsidP="00BA6A1B">
      <w:pPr>
        <w:pStyle w:val="af4"/>
        <w:numPr>
          <w:ilvl w:val="0"/>
          <w:numId w:val="9"/>
        </w:numPr>
        <w:spacing w:line="300" w:lineRule="exact"/>
        <w:ind w:leftChars="0" w:left="709" w:hanging="709"/>
        <w:rPr>
          <w:rFonts w:ascii="標楷體" w:eastAsia="標楷體" w:hAnsi="標楷體"/>
          <w:sz w:val="22"/>
        </w:rPr>
      </w:pPr>
      <w:r w:rsidRPr="00BA6A1B">
        <w:rPr>
          <w:rFonts w:ascii="標楷體" w:eastAsia="標楷體" w:hAnsi="標楷體" w:hint="eastAsia"/>
          <w:sz w:val="22"/>
        </w:rPr>
        <w:t>若</w:t>
      </w:r>
      <w:r w:rsidRPr="00BA6A1B">
        <w:rPr>
          <w:rFonts w:ascii="標楷體" w:eastAsia="標楷體" w:hAnsi="標楷體"/>
          <w:sz w:val="22"/>
        </w:rPr>
        <w:t>乙方違</w:t>
      </w:r>
      <w:r w:rsidRPr="00BA6A1B">
        <w:rPr>
          <w:rFonts w:ascii="標楷體" w:eastAsia="標楷體" w:hAnsi="標楷體" w:hint="eastAsia"/>
          <w:sz w:val="22"/>
        </w:rPr>
        <w:t>反以</w:t>
      </w:r>
      <w:r w:rsidRPr="00BA6A1B">
        <w:rPr>
          <w:rFonts w:ascii="標楷體" w:eastAsia="標楷體" w:hAnsi="標楷體"/>
          <w:sz w:val="22"/>
        </w:rPr>
        <w:t>上事項，甲方有權終止</w:t>
      </w:r>
      <w:r w:rsidRPr="00BA6A1B">
        <w:rPr>
          <w:rFonts w:ascii="標楷體" w:eastAsia="標楷體" w:hAnsi="標楷體" w:hint="eastAsia"/>
          <w:sz w:val="22"/>
        </w:rPr>
        <w:t>本</w:t>
      </w:r>
      <w:r w:rsidRPr="00BA6A1B">
        <w:rPr>
          <w:rFonts w:ascii="標楷體" w:eastAsia="標楷體" w:hAnsi="標楷體"/>
          <w:sz w:val="22"/>
        </w:rPr>
        <w:t>契約</w:t>
      </w:r>
      <w:r w:rsidRPr="00BA6A1B">
        <w:rPr>
          <w:rFonts w:ascii="標楷體" w:eastAsia="標楷體" w:hAnsi="標楷體" w:hint="eastAsia"/>
          <w:sz w:val="22"/>
        </w:rPr>
        <w:t>，且無論是否致甲</w:t>
      </w:r>
      <w:r w:rsidRPr="00BA6A1B">
        <w:rPr>
          <w:rFonts w:ascii="標楷體" w:eastAsia="標楷體" w:hAnsi="標楷體"/>
          <w:sz w:val="22"/>
        </w:rPr>
        <w:t>方</w:t>
      </w:r>
      <w:r w:rsidRPr="00BA6A1B">
        <w:rPr>
          <w:rFonts w:ascii="標楷體" w:eastAsia="標楷體" w:hAnsi="標楷體" w:hint="eastAsia"/>
          <w:sz w:val="22"/>
        </w:rPr>
        <w:t>權益遭受損害，乙</w:t>
      </w:r>
      <w:r w:rsidRPr="00BA6A1B">
        <w:rPr>
          <w:rFonts w:ascii="標楷體" w:eastAsia="標楷體" w:hAnsi="標楷體"/>
          <w:sz w:val="22"/>
        </w:rPr>
        <w:t>方</w:t>
      </w:r>
      <w:r w:rsidRPr="00BA6A1B">
        <w:rPr>
          <w:rFonts w:ascii="標楷體" w:eastAsia="標楷體" w:hAnsi="標楷體" w:hint="eastAsia"/>
          <w:sz w:val="22"/>
        </w:rPr>
        <w:t>除應</w:t>
      </w:r>
      <w:r w:rsidRPr="00BA6A1B">
        <w:rPr>
          <w:rFonts w:ascii="標楷體" w:eastAsia="標楷體" w:hAnsi="標楷體"/>
          <w:sz w:val="22"/>
        </w:rPr>
        <w:t>支付</w:t>
      </w:r>
      <w:r w:rsidRPr="00BA6A1B">
        <w:rPr>
          <w:rFonts w:ascii="標楷體" w:eastAsia="標楷體" w:hAnsi="標楷體" w:hint="eastAsia"/>
          <w:sz w:val="22"/>
        </w:rPr>
        <w:t>甲</w:t>
      </w:r>
      <w:r w:rsidRPr="00BA6A1B">
        <w:rPr>
          <w:rFonts w:ascii="標楷體" w:eastAsia="標楷體" w:hAnsi="標楷體"/>
          <w:sz w:val="22"/>
        </w:rPr>
        <w:t>方</w:t>
      </w:r>
      <w:r w:rsidRPr="00BA6A1B">
        <w:rPr>
          <w:rFonts w:ascii="標楷體" w:eastAsia="標楷體" w:hAnsi="標楷體" w:hint="eastAsia"/>
          <w:sz w:val="22"/>
        </w:rPr>
        <w:t>懲</w:t>
      </w:r>
      <w:r w:rsidRPr="00BA6A1B">
        <w:rPr>
          <w:rFonts w:ascii="標楷體" w:eastAsia="標楷體" w:hAnsi="標楷體"/>
          <w:sz w:val="22"/>
        </w:rPr>
        <w:t>罰性</w:t>
      </w:r>
      <w:r w:rsidRPr="00BA6A1B">
        <w:rPr>
          <w:rFonts w:ascii="標楷體" w:eastAsia="標楷體" w:hAnsi="標楷體" w:hint="eastAsia"/>
          <w:sz w:val="22"/>
        </w:rPr>
        <w:t>違</w:t>
      </w:r>
      <w:r w:rsidRPr="00BA6A1B">
        <w:rPr>
          <w:rFonts w:ascii="標楷體" w:eastAsia="標楷體" w:hAnsi="標楷體"/>
          <w:sz w:val="22"/>
        </w:rPr>
        <w:t>約金(每人每事</w:t>
      </w:r>
      <w:r w:rsidRPr="00BA6A1B">
        <w:rPr>
          <w:rFonts w:ascii="標楷體" w:eastAsia="標楷體" w:hAnsi="標楷體" w:hint="eastAsia"/>
          <w:sz w:val="22"/>
        </w:rPr>
        <w:t>件以</w:t>
      </w:r>
      <w:r w:rsidRPr="00BA6A1B">
        <w:rPr>
          <w:rFonts w:ascii="標楷體" w:eastAsia="標楷體" w:hAnsi="標楷體"/>
          <w:sz w:val="22"/>
        </w:rPr>
        <w:t>新台幣三萬元計算)外，</w:t>
      </w:r>
      <w:r w:rsidRPr="00BA6A1B">
        <w:rPr>
          <w:rFonts w:ascii="標楷體" w:eastAsia="標楷體" w:hAnsi="標楷體" w:hint="eastAsia"/>
          <w:sz w:val="22"/>
        </w:rPr>
        <w:t>應另賠償甲</w:t>
      </w:r>
      <w:r w:rsidRPr="00BA6A1B">
        <w:rPr>
          <w:rFonts w:ascii="標楷體" w:eastAsia="標楷體" w:hAnsi="標楷體"/>
          <w:sz w:val="22"/>
        </w:rPr>
        <w:t>方</w:t>
      </w:r>
      <w:r w:rsidRPr="00BA6A1B">
        <w:rPr>
          <w:rFonts w:ascii="標楷體" w:eastAsia="標楷體" w:hAnsi="標楷體" w:hint="eastAsia"/>
          <w:sz w:val="22"/>
        </w:rPr>
        <w:t>之權</w:t>
      </w:r>
      <w:r w:rsidRPr="00BA6A1B">
        <w:rPr>
          <w:rFonts w:ascii="標楷體" w:eastAsia="標楷體" w:hAnsi="標楷體"/>
          <w:sz w:val="22"/>
        </w:rPr>
        <w:t>益</w:t>
      </w:r>
      <w:r w:rsidRPr="00BA6A1B">
        <w:rPr>
          <w:rFonts w:ascii="標楷體" w:eastAsia="標楷體" w:hAnsi="標楷體" w:hint="eastAsia"/>
          <w:sz w:val="22"/>
        </w:rPr>
        <w:t>損失，並負擔一切法律責任。</w:t>
      </w:r>
    </w:p>
    <w:p w14:paraId="25B519E4" w14:textId="3DA83547" w:rsidR="009C379B" w:rsidRPr="00BA6A1B" w:rsidRDefault="009C379B" w:rsidP="00BA6A1B">
      <w:pPr>
        <w:spacing w:before="120" w:line="280" w:lineRule="exact"/>
        <w:ind w:firstLine="482"/>
        <w:rPr>
          <w:rFonts w:ascii="標楷體" w:eastAsia="標楷體" w:hAnsi="標楷體"/>
          <w:sz w:val="22"/>
        </w:rPr>
      </w:pPr>
      <w:r w:rsidRPr="00BA6A1B">
        <w:rPr>
          <w:rFonts w:ascii="標楷體" w:eastAsia="標楷體" w:hAnsi="標楷體" w:hint="eastAsia"/>
          <w:sz w:val="22"/>
        </w:rPr>
        <w:t>此致</w:t>
      </w:r>
    </w:p>
    <w:p w14:paraId="2FAEFACC" w14:textId="77777777" w:rsidR="009C379B" w:rsidRPr="00BA6A1B" w:rsidRDefault="009C379B" w:rsidP="00BA6A1B">
      <w:pPr>
        <w:spacing w:line="280" w:lineRule="exact"/>
        <w:rPr>
          <w:rFonts w:ascii="標楷體" w:eastAsia="標楷體" w:hAnsi="標楷體"/>
          <w:sz w:val="22"/>
        </w:rPr>
      </w:pPr>
      <w:r w:rsidRPr="00BA6A1B">
        <w:rPr>
          <w:rFonts w:ascii="標楷體" w:eastAsia="標楷體" w:hAnsi="標楷體" w:hint="eastAsia"/>
          <w:sz w:val="22"/>
        </w:rPr>
        <w:t>資</w:t>
      </w:r>
      <w:r w:rsidRPr="00BA6A1B">
        <w:rPr>
          <w:rFonts w:ascii="標楷體" w:eastAsia="標楷體" w:hAnsi="標楷體"/>
          <w:sz w:val="22"/>
        </w:rPr>
        <w:t>拓宏</w:t>
      </w:r>
      <w:r w:rsidRPr="00BA6A1B">
        <w:rPr>
          <w:rFonts w:ascii="標楷體" w:eastAsia="標楷體" w:hAnsi="標楷體" w:hint="eastAsia"/>
          <w:sz w:val="22"/>
        </w:rPr>
        <w:t>宇</w:t>
      </w:r>
      <w:r w:rsidRPr="00BA6A1B">
        <w:rPr>
          <w:rFonts w:ascii="標楷體" w:eastAsia="標楷體" w:hAnsi="標楷體"/>
          <w:sz w:val="22"/>
        </w:rPr>
        <w:t>國際</w:t>
      </w:r>
      <w:r w:rsidRPr="00BA6A1B">
        <w:rPr>
          <w:rFonts w:ascii="標楷體" w:eastAsia="標楷體" w:hAnsi="標楷體" w:hint="eastAsia"/>
          <w:sz w:val="22"/>
        </w:rPr>
        <w:t>股</w:t>
      </w:r>
      <w:r w:rsidRPr="00BA6A1B">
        <w:rPr>
          <w:rFonts w:ascii="標楷體" w:eastAsia="標楷體" w:hAnsi="標楷體"/>
          <w:sz w:val="22"/>
        </w:rPr>
        <w:t>份有限公司</w:t>
      </w:r>
    </w:p>
    <w:p w14:paraId="66D83C13" w14:textId="77777777" w:rsidR="009C379B" w:rsidRPr="00BA6A1B" w:rsidRDefault="009C379B" w:rsidP="00BA6A1B">
      <w:pPr>
        <w:spacing w:line="280" w:lineRule="exact"/>
        <w:rPr>
          <w:rFonts w:ascii="標楷體" w:eastAsia="標楷體" w:hAnsi="標楷體"/>
          <w:sz w:val="22"/>
        </w:rPr>
      </w:pPr>
    </w:p>
    <w:p w14:paraId="10858830" w14:textId="61CFECE3" w:rsidR="009C379B" w:rsidRPr="00BA6A1B" w:rsidRDefault="009C379B" w:rsidP="00BA6A1B">
      <w:pPr>
        <w:spacing w:line="280" w:lineRule="exact"/>
        <w:rPr>
          <w:rFonts w:ascii="標楷體" w:eastAsia="標楷體" w:hAnsi="標楷體"/>
          <w:sz w:val="22"/>
        </w:rPr>
      </w:pPr>
      <w:r w:rsidRPr="00BA6A1B">
        <w:rPr>
          <w:rFonts w:ascii="標楷體" w:eastAsia="標楷體" w:hAnsi="標楷體" w:hint="eastAsia"/>
          <w:sz w:val="22"/>
        </w:rPr>
        <w:t>立切結書人：</w:t>
      </w:r>
      <w:r>
        <w:rPr>
          <w:rFonts w:ascii="標楷體" w:eastAsia="標楷體" w:hAnsi="標楷體" w:hint="eastAsia"/>
          <w:sz w:val="22"/>
        </w:rPr>
        <w:t xml:space="preserve"> </w:t>
      </w:r>
      <w:r>
        <w:rPr>
          <w:rFonts w:ascii="標楷體" w:eastAsia="標楷體" w:hAnsi="標楷體"/>
          <w:sz w:val="22"/>
        </w:rPr>
        <w:t xml:space="preserve">         </w:t>
      </w:r>
      <w:r w:rsidRPr="00BA6A1B">
        <w:rPr>
          <w:rFonts w:ascii="標楷體" w:eastAsia="標楷體" w:hAnsi="標楷體"/>
          <w:sz w:val="22"/>
        </w:rPr>
        <w:t xml:space="preserve">      (用印) </w:t>
      </w:r>
    </w:p>
    <w:p w14:paraId="69A17446" w14:textId="63B188C4" w:rsidR="009C379B" w:rsidRPr="00BA6A1B" w:rsidRDefault="009C379B" w:rsidP="00BA6A1B">
      <w:pPr>
        <w:spacing w:line="280" w:lineRule="exact"/>
        <w:rPr>
          <w:rFonts w:ascii="標楷體" w:eastAsia="標楷體" w:hAnsi="標楷體"/>
          <w:sz w:val="22"/>
        </w:rPr>
      </w:pPr>
      <w:r w:rsidRPr="00BA6A1B">
        <w:rPr>
          <w:rFonts w:ascii="標楷體" w:eastAsia="標楷體" w:hAnsi="標楷體" w:hint="eastAsia"/>
          <w:sz w:val="22"/>
        </w:rPr>
        <w:t>代　表　人：</w:t>
      </w:r>
      <w:r>
        <w:rPr>
          <w:rFonts w:ascii="標楷體" w:eastAsia="標楷體" w:hAnsi="標楷體" w:hint="eastAsia"/>
          <w:sz w:val="22"/>
        </w:rPr>
        <w:t xml:space="preserve"> </w:t>
      </w:r>
      <w:r w:rsidRPr="00BA6A1B">
        <w:rPr>
          <w:rFonts w:ascii="標楷體" w:eastAsia="標楷體" w:hAnsi="標楷體"/>
          <w:sz w:val="22"/>
        </w:rPr>
        <w:t xml:space="preserve">              （簽章）</w:t>
      </w:r>
      <w:r w:rsidRPr="00BA6A1B">
        <w:rPr>
          <w:rFonts w:ascii="標楷體" w:eastAsia="標楷體" w:hAnsi="標楷體"/>
          <w:sz w:val="22"/>
        </w:rPr>
        <w:tab/>
      </w:r>
    </w:p>
    <w:p w14:paraId="3D2586CF" w14:textId="77777777" w:rsidR="009C379B" w:rsidRDefault="009C379B" w:rsidP="009C379B">
      <w:pPr>
        <w:spacing w:line="280" w:lineRule="exact"/>
        <w:rPr>
          <w:rFonts w:ascii="標楷體" w:eastAsia="標楷體" w:hAnsi="標楷體"/>
          <w:sz w:val="22"/>
        </w:rPr>
      </w:pPr>
      <w:r w:rsidRPr="00DC6B4D">
        <w:rPr>
          <w:rFonts w:ascii="標楷體" w:eastAsia="標楷體" w:hAnsi="標楷體" w:hint="eastAsia"/>
          <w:sz w:val="22"/>
        </w:rPr>
        <w:t>統 一 編號：</w:t>
      </w:r>
    </w:p>
    <w:p w14:paraId="71F69EEF" w14:textId="016C91E4" w:rsidR="009C379B" w:rsidRPr="00BA6A1B" w:rsidRDefault="009C379B" w:rsidP="00BA6A1B">
      <w:pPr>
        <w:spacing w:line="280" w:lineRule="exact"/>
        <w:rPr>
          <w:rFonts w:ascii="標楷體" w:eastAsia="標楷體" w:hAnsi="標楷體"/>
          <w:sz w:val="22"/>
        </w:rPr>
      </w:pPr>
      <w:r w:rsidRPr="00BA6A1B">
        <w:rPr>
          <w:rFonts w:ascii="標楷體" w:eastAsia="標楷體" w:hAnsi="標楷體" w:hint="eastAsia"/>
          <w:sz w:val="22"/>
        </w:rPr>
        <w:t>地　　　址：</w:t>
      </w:r>
      <w:r>
        <w:rPr>
          <w:rFonts w:ascii="標楷體" w:eastAsia="標楷體" w:hAnsi="標楷體" w:hint="eastAsia"/>
          <w:sz w:val="22"/>
        </w:rPr>
        <w:t xml:space="preserve"> </w:t>
      </w:r>
    </w:p>
    <w:p w14:paraId="456D2E17" w14:textId="77777777" w:rsidR="009C379B" w:rsidRDefault="009C379B" w:rsidP="009C379B">
      <w:pPr>
        <w:spacing w:line="280" w:lineRule="exact"/>
        <w:jc w:val="distribute"/>
        <w:rPr>
          <w:rFonts w:ascii="標楷體" w:eastAsia="標楷體" w:hAnsi="標楷體"/>
          <w:sz w:val="22"/>
        </w:rPr>
      </w:pPr>
    </w:p>
    <w:p w14:paraId="1D3C1A2E" w14:textId="51E7D1EC" w:rsidR="009C379B" w:rsidRPr="00BA6A1B" w:rsidRDefault="009C379B" w:rsidP="00BA6A1B">
      <w:pPr>
        <w:spacing w:line="280" w:lineRule="exact"/>
        <w:rPr>
          <w:rFonts w:ascii="標楷體" w:eastAsia="標楷體" w:hAnsi="標楷體"/>
          <w:sz w:val="22"/>
        </w:rPr>
      </w:pPr>
      <w:r w:rsidRPr="00BA6A1B">
        <w:rPr>
          <w:rFonts w:ascii="標楷體" w:eastAsia="標楷體" w:hAnsi="標楷體"/>
          <w:sz w:val="22"/>
        </w:rPr>
        <w:t>中  華  民  國    年    月    日</w:t>
      </w:r>
      <w:bookmarkEnd w:id="0"/>
    </w:p>
    <w:p w14:paraId="30E68A4B" w14:textId="77777777" w:rsidR="009C379B" w:rsidRPr="00BA6A1B" w:rsidRDefault="009C379B" w:rsidP="00BA6A1B">
      <w:pPr>
        <w:widowControl/>
        <w:spacing w:line="280" w:lineRule="exact"/>
        <w:rPr>
          <w:rFonts w:ascii="標楷體" w:eastAsia="標楷體" w:hAnsi="標楷體"/>
          <w:b/>
          <w:bCs/>
          <w:sz w:val="22"/>
        </w:rPr>
      </w:pPr>
      <w:r w:rsidRPr="00BA6A1B">
        <w:rPr>
          <w:rFonts w:ascii="標楷體" w:eastAsia="標楷體" w:hAnsi="標楷體"/>
          <w:b/>
          <w:bCs/>
          <w:sz w:val="22"/>
        </w:rPr>
        <w:br w:type="page"/>
      </w:r>
    </w:p>
    <w:bookmarkEnd w:id="1"/>
    <w:p w14:paraId="7A52FAAD" w14:textId="77777777" w:rsidR="009263BC" w:rsidRPr="009263BC" w:rsidRDefault="009263BC" w:rsidP="009263BC">
      <w:pPr>
        <w:pStyle w:val="1"/>
        <w:pageBreakBefore/>
        <w:tabs>
          <w:tab w:val="left" w:pos="0"/>
        </w:tabs>
        <w:spacing w:before="0" w:after="0" w:line="400" w:lineRule="atLeast"/>
        <w:jc w:val="center"/>
        <w:rPr>
          <w:rFonts w:eastAsia="標楷體"/>
        </w:rPr>
      </w:pPr>
      <w:r w:rsidRPr="009263BC">
        <w:rPr>
          <w:rFonts w:eastAsia="標楷體"/>
          <w:b/>
          <w:bCs/>
          <w:sz w:val="32"/>
        </w:rPr>
        <w:lastRenderedPageBreak/>
        <w:t>保密同意書</w:t>
      </w:r>
    </w:p>
    <w:p w14:paraId="5C67B77B" w14:textId="77777777" w:rsidR="009263BC" w:rsidRPr="009263BC" w:rsidRDefault="009263BC" w:rsidP="009263BC">
      <w:pPr>
        <w:pStyle w:val="a7"/>
        <w:spacing w:before="0" w:line="400" w:lineRule="exact"/>
        <w:ind w:left="0" w:right="-307" w:firstLine="0"/>
        <w:rPr>
          <w:rFonts w:ascii="Times New Roman" w:eastAsia="標楷體" w:hAnsi="Times New Roman"/>
          <w:sz w:val="22"/>
          <w:szCs w:val="22"/>
        </w:rPr>
      </w:pPr>
      <w:r w:rsidRPr="009263BC">
        <w:rPr>
          <w:rFonts w:ascii="Times New Roman" w:eastAsia="標楷體" w:hAnsi="Times New Roman"/>
          <w:color w:val="000000"/>
          <w:sz w:val="22"/>
          <w:szCs w:val="22"/>
        </w:rPr>
        <w:t>緣簽署人</w:t>
      </w:r>
      <w:r w:rsidRPr="009263BC">
        <w:rPr>
          <w:rFonts w:ascii="Times New Roman" w:eastAsia="標楷體" w:hAnsi="Times New Roman"/>
          <w:color w:val="000000"/>
          <w:sz w:val="22"/>
          <w:szCs w:val="22"/>
        </w:rPr>
        <w:t xml:space="preserve"> </w:t>
      </w:r>
      <w:r w:rsidRPr="009263BC">
        <w:rPr>
          <w:rFonts w:ascii="Times New Roman" w:eastAsia="標楷體" w:hAnsi="Times New Roman"/>
          <w:color w:val="000000"/>
          <w:sz w:val="22"/>
          <w:szCs w:val="22"/>
          <w:shd w:val="pct15" w:color="auto" w:fill="FFFFFF"/>
        </w:rPr>
        <w:t>﹍﹍﹍﹍﹍</w:t>
      </w:r>
      <w:r w:rsidRPr="009263BC">
        <w:rPr>
          <w:rFonts w:ascii="Times New Roman" w:eastAsia="標楷體" w:hAnsi="Times New Roman"/>
          <w:color w:val="000000"/>
          <w:sz w:val="22"/>
          <w:szCs w:val="22"/>
        </w:rPr>
        <w:t>（簽署人姓名，以下稱簽署人）參與</w:t>
      </w:r>
      <w:r w:rsidRPr="009263BC">
        <w:rPr>
          <w:rFonts w:ascii="Times New Roman" w:eastAsia="標楷體" w:hAnsi="Times New Roman"/>
          <w:color w:val="000000"/>
          <w:sz w:val="22"/>
          <w:szCs w:val="22"/>
          <w:u w:val="single"/>
        </w:rPr>
        <w:t>資拓宏宇國際股份有限公司</w:t>
      </w:r>
      <w:r w:rsidRPr="009263BC">
        <w:rPr>
          <w:rFonts w:ascii="Times New Roman" w:eastAsia="標楷體" w:hAnsi="Times New Roman"/>
          <w:color w:val="000000"/>
          <w:sz w:val="22"/>
          <w:szCs w:val="22"/>
        </w:rPr>
        <w:t>（以下稱資拓宏宇）之</w:t>
      </w:r>
      <w:r w:rsidRPr="009263BC">
        <w:rPr>
          <w:rFonts w:ascii="Times New Roman" w:eastAsia="標楷體" w:hAnsi="Times New Roman"/>
          <w:color w:val="000000"/>
          <w:sz w:val="22"/>
          <w:szCs w:val="22"/>
          <w:shd w:val="pct15" w:color="auto" w:fill="FFFFFF"/>
        </w:rPr>
        <w:t>資訊業務</w:t>
      </w:r>
      <w:r w:rsidRPr="009263BC">
        <w:rPr>
          <w:rFonts w:ascii="Times New Roman" w:eastAsia="標楷體" w:hAnsi="Times New Roman"/>
          <w:color w:val="000000"/>
          <w:sz w:val="22"/>
          <w:szCs w:val="22"/>
        </w:rPr>
        <w:t>委外案</w:t>
      </w:r>
      <w:r w:rsidRPr="009263BC">
        <w:rPr>
          <w:rFonts w:ascii="Times New Roman" w:eastAsia="標楷體" w:hAnsi="Times New Roman"/>
          <w:color w:val="000000"/>
          <w:sz w:val="22"/>
          <w:szCs w:val="22"/>
          <w:shd w:val="pct15" w:color="auto" w:fill="FFFFFF"/>
        </w:rPr>
        <w:t>﹍﹍﹍﹍﹍</w:t>
      </w:r>
      <w:r w:rsidRPr="009263BC">
        <w:rPr>
          <w:rFonts w:ascii="Times New Roman" w:eastAsia="標楷體" w:hAnsi="Times New Roman"/>
          <w:color w:val="000000"/>
          <w:sz w:val="22"/>
          <w:szCs w:val="22"/>
        </w:rPr>
        <w:t>（案名）（以下稱「本案」），於本案執行期間有知悉或可得知悉或持有公務秘密及業務秘密，為保持其秘密性，簽署人同意恪遵本同意書下列各項規定：</w:t>
      </w:r>
    </w:p>
    <w:p w14:paraId="11F6D49C" w14:textId="77777777" w:rsidR="009263BC" w:rsidRPr="009263BC" w:rsidRDefault="009263BC" w:rsidP="009263BC">
      <w:pPr>
        <w:pStyle w:val="a7"/>
        <w:numPr>
          <w:ilvl w:val="0"/>
          <w:numId w:val="2"/>
        </w:numPr>
        <w:tabs>
          <w:tab w:val="clear" w:pos="2402"/>
          <w:tab w:val="num" w:pos="1125"/>
        </w:tabs>
        <w:snapToGrid w:val="0"/>
        <w:spacing w:before="0" w:line="400" w:lineRule="exact"/>
        <w:ind w:left="993" w:right="-307" w:hanging="993"/>
        <w:textAlignment w:val="auto"/>
        <w:rPr>
          <w:rFonts w:ascii="Times New Roman" w:eastAsia="標楷體" w:hAnsi="Times New Roman"/>
          <w:sz w:val="22"/>
          <w:szCs w:val="22"/>
        </w:rPr>
      </w:pPr>
      <w:r w:rsidRPr="009263BC">
        <w:rPr>
          <w:rFonts w:ascii="Times New Roman" w:eastAsia="標楷體" w:hAnsi="Times New Roman"/>
          <w:color w:val="000000"/>
          <w:sz w:val="22"/>
          <w:szCs w:val="22"/>
        </w:rPr>
        <w:t>簽署人承諾於本契約有效期間內及本契約期滿或終止後，對於所得知或持有一切資拓宏宇與其客戶之未標示得對外公開之業務秘密</w:t>
      </w:r>
      <w:r w:rsidRPr="009263BC">
        <w:rPr>
          <w:rFonts w:ascii="Times New Roman" w:eastAsia="標楷體" w:hAnsi="Times New Roman"/>
          <w:color w:val="000000"/>
          <w:sz w:val="22"/>
          <w:szCs w:val="22"/>
        </w:rPr>
        <w:t>(</w:t>
      </w:r>
      <w:r w:rsidRPr="009263BC">
        <w:rPr>
          <w:rFonts w:ascii="Times New Roman" w:eastAsia="標楷體" w:hAnsi="Times New Roman"/>
          <w:color w:val="000000"/>
          <w:sz w:val="22"/>
          <w:szCs w:val="22"/>
        </w:rPr>
        <w:t>包含個人資料等</w:t>
      </w:r>
      <w:r w:rsidRPr="009263BC">
        <w:rPr>
          <w:rFonts w:ascii="Times New Roman" w:eastAsia="標楷體" w:hAnsi="Times New Roman"/>
          <w:color w:val="000000"/>
          <w:sz w:val="22"/>
          <w:szCs w:val="22"/>
        </w:rPr>
        <w:t>)</w:t>
      </w:r>
      <w:r w:rsidRPr="009263BC">
        <w:rPr>
          <w:rFonts w:ascii="Times New Roman" w:eastAsia="標楷體" w:hAnsi="Times New Roman"/>
          <w:color w:val="000000"/>
          <w:sz w:val="22"/>
          <w:szCs w:val="22"/>
        </w:rPr>
        <w:t>，以及資拓宏宇與依契約或法令對第三人負有保密義務之業務秘密，均應以善良管理人之注意妥為保管及確保其秘密性，並限於本契約目的範圍內，於資拓宏宇指定之處所內使用之。非經資拓宏宇事前書面同意，不得為本人或任何第三人之需要而複製、保有、利用該等秘密或將之洩漏、告知、交付第三人或以其他任何方式使第三人知悉或利用該等秘密，或對外發表或出版，亦不得攜至資拓宏宇或資拓宏宇所指定處所以外之處所。</w:t>
      </w:r>
    </w:p>
    <w:p w14:paraId="45471FDD" w14:textId="77777777" w:rsidR="009263BC" w:rsidRPr="009263BC" w:rsidRDefault="009263BC" w:rsidP="009263BC">
      <w:pPr>
        <w:pStyle w:val="a7"/>
        <w:numPr>
          <w:ilvl w:val="0"/>
          <w:numId w:val="2"/>
        </w:numPr>
        <w:tabs>
          <w:tab w:val="clear" w:pos="2402"/>
          <w:tab w:val="num" w:pos="1125"/>
        </w:tabs>
        <w:snapToGrid w:val="0"/>
        <w:spacing w:before="0" w:line="400" w:lineRule="exact"/>
        <w:ind w:left="993" w:right="-307" w:hanging="993"/>
        <w:textAlignment w:val="auto"/>
        <w:rPr>
          <w:rFonts w:ascii="Times New Roman" w:eastAsia="標楷體" w:hAnsi="Times New Roman"/>
          <w:sz w:val="22"/>
          <w:szCs w:val="22"/>
        </w:rPr>
      </w:pPr>
      <w:r w:rsidRPr="009263BC">
        <w:rPr>
          <w:rFonts w:ascii="Times New Roman" w:eastAsia="標楷體" w:hAnsi="Times New Roman"/>
          <w:color w:val="000000"/>
          <w:sz w:val="22"/>
          <w:szCs w:val="22"/>
        </w:rPr>
        <w:t>簽署人知悉或取得資拓宏宇之公務秘密與業務秘密應限於其執行本案契約所必需且僅限於本案契約有效期間內。簽署人同意公務秘密與業務秘密，應僅提供、告知有需要知悉該秘密之履約廠商團隊成員人員。</w:t>
      </w:r>
    </w:p>
    <w:p w14:paraId="549E4E28" w14:textId="77777777" w:rsidR="009263BC" w:rsidRPr="009263BC" w:rsidRDefault="009263BC" w:rsidP="009263BC">
      <w:pPr>
        <w:pStyle w:val="a7"/>
        <w:numPr>
          <w:ilvl w:val="0"/>
          <w:numId w:val="2"/>
        </w:numPr>
        <w:tabs>
          <w:tab w:val="clear" w:pos="2402"/>
          <w:tab w:val="num" w:pos="1125"/>
        </w:tabs>
        <w:snapToGrid w:val="0"/>
        <w:spacing w:before="0" w:line="400" w:lineRule="exact"/>
        <w:ind w:left="993" w:right="-307" w:hanging="993"/>
        <w:textAlignment w:val="auto"/>
        <w:rPr>
          <w:rFonts w:ascii="Times New Roman" w:eastAsia="標楷體" w:hAnsi="Times New Roman"/>
          <w:sz w:val="22"/>
          <w:szCs w:val="22"/>
        </w:rPr>
      </w:pPr>
      <w:r w:rsidRPr="009263BC">
        <w:rPr>
          <w:rFonts w:ascii="Times New Roman" w:eastAsia="標楷體" w:hAnsi="Times New Roman"/>
          <w:color w:val="000000"/>
          <w:sz w:val="22"/>
          <w:szCs w:val="22"/>
        </w:rPr>
        <w:t>簽署人在下述情況下解除其所應負之保密義務：</w:t>
      </w:r>
    </w:p>
    <w:p w14:paraId="58292B72" w14:textId="77777777" w:rsidR="009263BC" w:rsidRPr="009263BC" w:rsidRDefault="009263BC" w:rsidP="009263BC">
      <w:pPr>
        <w:pStyle w:val="a7"/>
        <w:numPr>
          <w:ilvl w:val="0"/>
          <w:numId w:val="5"/>
        </w:numPr>
        <w:spacing w:before="0" w:line="400" w:lineRule="exact"/>
        <w:ind w:rightChars="-128" w:right="-307"/>
        <w:rPr>
          <w:rFonts w:ascii="Times New Roman" w:eastAsia="標楷體" w:hAnsi="Times New Roman"/>
          <w:sz w:val="22"/>
          <w:szCs w:val="22"/>
        </w:rPr>
      </w:pPr>
      <w:r w:rsidRPr="009263BC">
        <w:rPr>
          <w:rFonts w:ascii="Times New Roman" w:eastAsia="標楷體" w:hAnsi="Times New Roman"/>
          <w:color w:val="000000"/>
          <w:sz w:val="22"/>
          <w:szCs w:val="22"/>
        </w:rPr>
        <w:t>原負保密義務之資訊，由資拓宏宇提供以前，已合法持有或已知且無保密必要者。</w:t>
      </w:r>
    </w:p>
    <w:p w14:paraId="3E74A93A" w14:textId="77777777" w:rsidR="009263BC" w:rsidRPr="009263BC" w:rsidRDefault="009263BC" w:rsidP="009263BC">
      <w:pPr>
        <w:pStyle w:val="a7"/>
        <w:numPr>
          <w:ilvl w:val="0"/>
          <w:numId w:val="5"/>
        </w:numPr>
        <w:spacing w:before="0" w:line="400" w:lineRule="exact"/>
        <w:ind w:rightChars="-128" w:right="-307"/>
        <w:rPr>
          <w:rFonts w:ascii="Times New Roman" w:eastAsia="標楷體" w:hAnsi="Times New Roman"/>
          <w:sz w:val="22"/>
          <w:szCs w:val="22"/>
        </w:rPr>
      </w:pPr>
      <w:r w:rsidRPr="009263BC">
        <w:rPr>
          <w:rFonts w:ascii="Times New Roman" w:eastAsia="標楷體" w:hAnsi="Times New Roman"/>
          <w:color w:val="000000"/>
          <w:sz w:val="22"/>
          <w:szCs w:val="22"/>
        </w:rPr>
        <w:t>原負保密義務之資訊，依法令業已解密、依契約資拓宏宇業已不負保密責任、或已為公眾所知之資訊。</w:t>
      </w:r>
    </w:p>
    <w:p w14:paraId="1C8CF6BB" w14:textId="77777777" w:rsidR="009263BC" w:rsidRPr="009263BC" w:rsidRDefault="009263BC" w:rsidP="009263BC">
      <w:pPr>
        <w:pStyle w:val="a7"/>
        <w:numPr>
          <w:ilvl w:val="0"/>
          <w:numId w:val="5"/>
        </w:numPr>
        <w:spacing w:before="0" w:line="400" w:lineRule="exact"/>
        <w:ind w:rightChars="-128" w:right="-307"/>
        <w:rPr>
          <w:rFonts w:ascii="Times New Roman" w:eastAsia="標楷體" w:hAnsi="Times New Roman"/>
          <w:sz w:val="22"/>
          <w:szCs w:val="22"/>
        </w:rPr>
      </w:pPr>
      <w:r w:rsidRPr="009263BC">
        <w:rPr>
          <w:rFonts w:ascii="Times New Roman" w:eastAsia="標楷體" w:hAnsi="Times New Roman"/>
          <w:color w:val="000000"/>
          <w:sz w:val="22"/>
          <w:szCs w:val="22"/>
        </w:rPr>
        <w:t>原負保密義務之資訊，係自第三人處得知或取得，該第三人就該等資訊並無保密義務。</w:t>
      </w:r>
    </w:p>
    <w:p w14:paraId="66E2238C" w14:textId="77777777" w:rsidR="009263BC" w:rsidRPr="009263BC" w:rsidRDefault="009263BC" w:rsidP="009263BC">
      <w:pPr>
        <w:pStyle w:val="a7"/>
        <w:numPr>
          <w:ilvl w:val="0"/>
          <w:numId w:val="2"/>
        </w:numPr>
        <w:tabs>
          <w:tab w:val="clear" w:pos="2402"/>
          <w:tab w:val="num" w:pos="1125"/>
        </w:tabs>
        <w:snapToGrid w:val="0"/>
        <w:spacing w:before="0" w:line="400" w:lineRule="exact"/>
        <w:ind w:left="993" w:right="-307" w:hanging="993"/>
        <w:textAlignment w:val="auto"/>
        <w:rPr>
          <w:rFonts w:ascii="Times New Roman" w:eastAsia="標楷體" w:hAnsi="Times New Roman"/>
          <w:sz w:val="22"/>
          <w:szCs w:val="22"/>
        </w:rPr>
      </w:pPr>
      <w:r w:rsidRPr="009263BC">
        <w:rPr>
          <w:rFonts w:ascii="Times New Roman" w:eastAsia="標楷體" w:hAnsi="Times New Roman"/>
          <w:color w:val="000000"/>
          <w:sz w:val="22"/>
          <w:szCs w:val="22"/>
        </w:rPr>
        <w:t>簽署人若違反本同意書之規定，資拓宏宇得請求簽署人及其任職之廠商賠償資拓宏宇因此所受之損害及追究簽署人洩密之刑責，如因而致第三人受有損害者，簽署人及其任職之廠商亦應負賠償責任。</w:t>
      </w:r>
    </w:p>
    <w:p w14:paraId="0C7A93DE" w14:textId="77777777" w:rsidR="009263BC" w:rsidRPr="009263BC" w:rsidRDefault="009263BC" w:rsidP="009263BC">
      <w:pPr>
        <w:pStyle w:val="a7"/>
        <w:numPr>
          <w:ilvl w:val="0"/>
          <w:numId w:val="2"/>
        </w:numPr>
        <w:tabs>
          <w:tab w:val="clear" w:pos="2402"/>
          <w:tab w:val="num" w:pos="1125"/>
        </w:tabs>
        <w:snapToGrid w:val="0"/>
        <w:spacing w:before="0" w:line="400" w:lineRule="exact"/>
        <w:ind w:left="993" w:right="-307" w:hanging="993"/>
        <w:textAlignment w:val="auto"/>
        <w:rPr>
          <w:rFonts w:ascii="Times New Roman" w:eastAsia="標楷體" w:hAnsi="Times New Roman"/>
          <w:sz w:val="22"/>
          <w:szCs w:val="22"/>
        </w:rPr>
      </w:pPr>
      <w:r w:rsidRPr="009263BC">
        <w:rPr>
          <w:rFonts w:ascii="Times New Roman" w:eastAsia="標楷體" w:hAnsi="Times New Roman"/>
          <w:color w:val="000000"/>
          <w:sz w:val="22"/>
          <w:szCs w:val="22"/>
        </w:rPr>
        <w:t>簽署人因本同意書所負之保密義務，不因離職或其他原因不參與本案而失其效力。</w:t>
      </w:r>
    </w:p>
    <w:p w14:paraId="5587759A" w14:textId="77777777" w:rsidR="009263BC" w:rsidRPr="009263BC" w:rsidRDefault="009263BC" w:rsidP="009263BC">
      <w:pPr>
        <w:pStyle w:val="a7"/>
        <w:numPr>
          <w:ilvl w:val="0"/>
          <w:numId w:val="2"/>
        </w:numPr>
        <w:tabs>
          <w:tab w:val="clear" w:pos="2402"/>
          <w:tab w:val="num" w:pos="1125"/>
        </w:tabs>
        <w:snapToGrid w:val="0"/>
        <w:spacing w:before="0" w:line="400" w:lineRule="exact"/>
        <w:ind w:left="993" w:right="-448" w:hanging="993"/>
        <w:textAlignment w:val="auto"/>
        <w:rPr>
          <w:rFonts w:ascii="Times New Roman" w:eastAsia="標楷體" w:hAnsi="Times New Roman"/>
          <w:sz w:val="22"/>
          <w:szCs w:val="22"/>
        </w:rPr>
      </w:pPr>
      <w:r w:rsidRPr="009263BC">
        <w:rPr>
          <w:rFonts w:ascii="Times New Roman" w:eastAsia="標楷體" w:hAnsi="Times New Roman"/>
          <w:color w:val="000000"/>
          <w:sz w:val="22"/>
          <w:szCs w:val="22"/>
        </w:rPr>
        <w:t>本同意書一式叁份，資拓宏宇、簽署人及﹍﹍﹍﹍﹍（廠商）各執存一份。</w:t>
      </w:r>
    </w:p>
    <w:p w14:paraId="48B77980" w14:textId="77777777" w:rsidR="009263BC" w:rsidRPr="009263BC" w:rsidRDefault="009263BC" w:rsidP="009263BC">
      <w:pPr>
        <w:pStyle w:val="a0"/>
        <w:snapToGrid w:val="0"/>
        <w:spacing w:line="400" w:lineRule="exact"/>
        <w:ind w:left="993" w:right="136" w:hanging="993"/>
        <w:jc w:val="both"/>
        <w:rPr>
          <w:rFonts w:eastAsia="標楷體"/>
          <w:color w:val="000000"/>
          <w:sz w:val="22"/>
          <w:szCs w:val="22"/>
        </w:rPr>
      </w:pPr>
    </w:p>
    <w:p w14:paraId="41BCF433" w14:textId="77777777" w:rsidR="009263BC" w:rsidRPr="009263BC" w:rsidRDefault="009263BC" w:rsidP="009263BC">
      <w:pPr>
        <w:pStyle w:val="a0"/>
        <w:snapToGrid w:val="0"/>
        <w:spacing w:line="400" w:lineRule="exact"/>
        <w:ind w:left="1508" w:right="136"/>
        <w:jc w:val="both"/>
        <w:rPr>
          <w:rFonts w:eastAsia="標楷體"/>
          <w:sz w:val="22"/>
          <w:szCs w:val="22"/>
        </w:rPr>
      </w:pPr>
      <w:r w:rsidRPr="009263BC">
        <w:rPr>
          <w:rFonts w:eastAsia="標楷體"/>
          <w:color w:val="000000"/>
          <w:sz w:val="22"/>
          <w:szCs w:val="22"/>
        </w:rPr>
        <w:t>簽署人姓名及簽章：</w:t>
      </w:r>
    </w:p>
    <w:p w14:paraId="08F1140F" w14:textId="77777777" w:rsidR="009263BC" w:rsidRPr="009263BC" w:rsidRDefault="009263BC" w:rsidP="009263BC">
      <w:pPr>
        <w:pStyle w:val="a0"/>
        <w:snapToGrid w:val="0"/>
        <w:spacing w:line="400" w:lineRule="exact"/>
        <w:ind w:left="1506" w:right="136"/>
        <w:jc w:val="both"/>
        <w:rPr>
          <w:rFonts w:eastAsia="標楷體"/>
          <w:sz w:val="22"/>
          <w:szCs w:val="22"/>
        </w:rPr>
      </w:pPr>
      <w:r w:rsidRPr="009263BC">
        <w:rPr>
          <w:rFonts w:eastAsia="標楷體"/>
          <w:color w:val="000000"/>
          <w:sz w:val="22"/>
          <w:szCs w:val="22"/>
        </w:rPr>
        <w:t>身分證字號：</w:t>
      </w:r>
    </w:p>
    <w:p w14:paraId="239B3A86" w14:textId="77777777" w:rsidR="009263BC" w:rsidRPr="009263BC" w:rsidRDefault="009263BC" w:rsidP="009263BC">
      <w:pPr>
        <w:pStyle w:val="a0"/>
        <w:snapToGrid w:val="0"/>
        <w:spacing w:line="400" w:lineRule="exact"/>
        <w:ind w:left="1506" w:right="136"/>
        <w:jc w:val="both"/>
        <w:rPr>
          <w:rFonts w:eastAsia="標楷體"/>
          <w:sz w:val="22"/>
          <w:szCs w:val="22"/>
        </w:rPr>
      </w:pPr>
      <w:r w:rsidRPr="009263BC">
        <w:rPr>
          <w:rFonts w:eastAsia="標楷體"/>
          <w:color w:val="000000"/>
          <w:sz w:val="22"/>
          <w:szCs w:val="22"/>
        </w:rPr>
        <w:t>聯絡電話：</w:t>
      </w:r>
    </w:p>
    <w:p w14:paraId="1520ED91" w14:textId="77777777" w:rsidR="009263BC" w:rsidRPr="009263BC" w:rsidRDefault="009263BC" w:rsidP="009263BC">
      <w:pPr>
        <w:pStyle w:val="a0"/>
        <w:snapToGrid w:val="0"/>
        <w:spacing w:line="400" w:lineRule="exact"/>
        <w:ind w:left="1506" w:right="136"/>
        <w:jc w:val="both"/>
        <w:rPr>
          <w:rFonts w:eastAsia="標楷體"/>
          <w:sz w:val="22"/>
          <w:szCs w:val="22"/>
        </w:rPr>
      </w:pPr>
      <w:r w:rsidRPr="009263BC">
        <w:rPr>
          <w:rFonts w:eastAsia="標楷體"/>
          <w:color w:val="000000"/>
          <w:sz w:val="22"/>
          <w:szCs w:val="22"/>
        </w:rPr>
        <w:t>戶籍地址：</w:t>
      </w:r>
    </w:p>
    <w:p w14:paraId="2B4680B6" w14:textId="77777777" w:rsidR="009263BC" w:rsidRPr="009263BC" w:rsidRDefault="009263BC" w:rsidP="009263BC">
      <w:pPr>
        <w:pStyle w:val="a0"/>
        <w:snapToGrid w:val="0"/>
        <w:spacing w:line="400" w:lineRule="exact"/>
        <w:ind w:left="1506" w:right="136"/>
        <w:jc w:val="both"/>
        <w:rPr>
          <w:rFonts w:eastAsia="標楷體"/>
          <w:sz w:val="22"/>
          <w:szCs w:val="22"/>
        </w:rPr>
      </w:pPr>
      <w:r w:rsidRPr="009263BC">
        <w:rPr>
          <w:rFonts w:eastAsia="標楷體"/>
          <w:color w:val="000000"/>
          <w:sz w:val="22"/>
          <w:szCs w:val="22"/>
        </w:rPr>
        <w:t>所屬廠商名稱及蓋章：</w:t>
      </w:r>
    </w:p>
    <w:p w14:paraId="4AC47FF6" w14:textId="77777777" w:rsidR="009263BC" w:rsidRPr="009263BC" w:rsidRDefault="009263BC" w:rsidP="009263BC">
      <w:pPr>
        <w:pStyle w:val="a0"/>
        <w:snapToGrid w:val="0"/>
        <w:spacing w:line="400" w:lineRule="exact"/>
        <w:ind w:left="1506" w:right="136"/>
        <w:jc w:val="both"/>
        <w:rPr>
          <w:rFonts w:eastAsia="標楷體"/>
          <w:sz w:val="22"/>
          <w:szCs w:val="22"/>
        </w:rPr>
      </w:pPr>
      <w:r w:rsidRPr="009263BC">
        <w:rPr>
          <w:rFonts w:eastAsia="標楷體"/>
          <w:color w:val="000000"/>
          <w:sz w:val="22"/>
          <w:szCs w:val="22"/>
        </w:rPr>
        <w:t>所屬廠商負責人姓名及簽章：</w:t>
      </w:r>
    </w:p>
    <w:p w14:paraId="6F6DE2E5" w14:textId="77777777" w:rsidR="009263BC" w:rsidRPr="009263BC" w:rsidRDefault="009263BC" w:rsidP="009263BC">
      <w:pPr>
        <w:pStyle w:val="a0"/>
        <w:snapToGrid w:val="0"/>
        <w:spacing w:line="420" w:lineRule="exact"/>
        <w:ind w:left="1506" w:right="136"/>
        <w:jc w:val="both"/>
        <w:rPr>
          <w:rFonts w:eastAsia="標楷體"/>
          <w:sz w:val="22"/>
          <w:szCs w:val="22"/>
        </w:rPr>
      </w:pPr>
      <w:r w:rsidRPr="009263BC">
        <w:rPr>
          <w:rFonts w:eastAsia="標楷體"/>
          <w:color w:val="000000"/>
          <w:sz w:val="22"/>
          <w:szCs w:val="22"/>
        </w:rPr>
        <w:t>所屬廠商地址：</w:t>
      </w:r>
    </w:p>
    <w:p w14:paraId="65A665EC" w14:textId="77777777" w:rsidR="009263BC" w:rsidRPr="009263BC" w:rsidRDefault="009263BC" w:rsidP="009263BC">
      <w:pPr>
        <w:pStyle w:val="a0"/>
        <w:spacing w:line="380" w:lineRule="exact"/>
        <w:jc w:val="center"/>
        <w:rPr>
          <w:rFonts w:eastAsia="標楷體"/>
          <w:sz w:val="22"/>
          <w:szCs w:val="22"/>
        </w:rPr>
      </w:pPr>
      <w:r w:rsidRPr="009263BC">
        <w:rPr>
          <w:rFonts w:eastAsia="標楷體"/>
          <w:sz w:val="22"/>
          <w:szCs w:val="22"/>
        </w:rPr>
        <w:t>中</w:t>
      </w:r>
      <w:r w:rsidRPr="009263BC">
        <w:rPr>
          <w:rFonts w:eastAsia="標楷體"/>
          <w:sz w:val="22"/>
          <w:szCs w:val="22"/>
        </w:rPr>
        <w:t xml:space="preserve">  </w:t>
      </w:r>
      <w:r w:rsidRPr="009263BC">
        <w:rPr>
          <w:rFonts w:eastAsia="標楷體"/>
          <w:sz w:val="22"/>
          <w:szCs w:val="22"/>
        </w:rPr>
        <w:t>華</w:t>
      </w:r>
      <w:r w:rsidRPr="009263BC">
        <w:rPr>
          <w:rFonts w:eastAsia="標楷體"/>
          <w:sz w:val="22"/>
          <w:szCs w:val="22"/>
        </w:rPr>
        <w:t xml:space="preserve">  </w:t>
      </w:r>
      <w:r w:rsidRPr="009263BC">
        <w:rPr>
          <w:rFonts w:eastAsia="標楷體"/>
          <w:sz w:val="22"/>
          <w:szCs w:val="22"/>
        </w:rPr>
        <w:t>民</w:t>
      </w:r>
      <w:r w:rsidRPr="009263BC">
        <w:rPr>
          <w:rFonts w:eastAsia="標楷體"/>
          <w:sz w:val="22"/>
          <w:szCs w:val="22"/>
        </w:rPr>
        <w:t xml:space="preserve">  </w:t>
      </w:r>
      <w:r w:rsidRPr="009263BC">
        <w:rPr>
          <w:rFonts w:eastAsia="標楷體"/>
          <w:sz w:val="22"/>
          <w:szCs w:val="22"/>
        </w:rPr>
        <w:t>國</w:t>
      </w:r>
      <w:r w:rsidRPr="009263BC">
        <w:rPr>
          <w:rFonts w:eastAsia="標楷體"/>
          <w:spacing w:val="-6"/>
          <w:sz w:val="22"/>
          <w:szCs w:val="22"/>
        </w:rPr>
        <w:t xml:space="preserve">　　　</w:t>
      </w:r>
      <w:r w:rsidRPr="009263BC">
        <w:rPr>
          <w:rFonts w:eastAsia="標楷體"/>
          <w:sz w:val="22"/>
          <w:szCs w:val="22"/>
        </w:rPr>
        <w:t>年</w:t>
      </w:r>
      <w:r w:rsidRPr="009263BC">
        <w:rPr>
          <w:rFonts w:eastAsia="標楷體"/>
          <w:spacing w:val="-6"/>
          <w:sz w:val="22"/>
          <w:szCs w:val="22"/>
        </w:rPr>
        <w:t xml:space="preserve">　　　</w:t>
      </w:r>
      <w:r w:rsidRPr="009263BC">
        <w:rPr>
          <w:rFonts w:eastAsia="標楷體"/>
          <w:sz w:val="22"/>
          <w:szCs w:val="22"/>
        </w:rPr>
        <w:t>月</w:t>
      </w:r>
      <w:r w:rsidRPr="009263BC">
        <w:rPr>
          <w:rFonts w:eastAsia="標楷體"/>
          <w:spacing w:val="-6"/>
          <w:sz w:val="22"/>
          <w:szCs w:val="22"/>
        </w:rPr>
        <w:t xml:space="preserve">　　　</w:t>
      </w:r>
      <w:r w:rsidRPr="009263BC">
        <w:rPr>
          <w:rFonts w:eastAsia="標楷體"/>
          <w:sz w:val="22"/>
          <w:szCs w:val="22"/>
        </w:rPr>
        <w:t>日</w:t>
      </w:r>
    </w:p>
    <w:p w14:paraId="3BA0FCF4" w14:textId="77777777" w:rsidR="009263BC" w:rsidRDefault="009263BC" w:rsidP="009263BC">
      <w:pPr>
        <w:pStyle w:val="a0"/>
        <w:pageBreakBefore/>
        <w:spacing w:line="380" w:lineRule="exact"/>
        <w:jc w:val="center"/>
      </w:pPr>
      <w:r>
        <w:rPr>
          <w:rFonts w:eastAsia="標楷體" w:hint="eastAsia"/>
          <w:b/>
          <w:bCs/>
          <w:sz w:val="36"/>
        </w:rPr>
        <w:lastRenderedPageBreak/>
        <w:t>資訊安全與</w:t>
      </w:r>
      <w:r>
        <w:rPr>
          <w:rFonts w:eastAsia="標楷體"/>
          <w:b/>
          <w:bCs/>
          <w:sz w:val="36"/>
        </w:rPr>
        <w:t>保密切結書</w:t>
      </w:r>
    </w:p>
    <w:p w14:paraId="2A14FDE6" w14:textId="77777777" w:rsidR="009263BC" w:rsidRPr="009263BC" w:rsidRDefault="009263BC" w:rsidP="009263BC">
      <w:pPr>
        <w:pStyle w:val="a0"/>
        <w:tabs>
          <w:tab w:val="left" w:pos="1276"/>
        </w:tabs>
        <w:spacing w:line="400" w:lineRule="exact"/>
        <w:jc w:val="both"/>
        <w:rPr>
          <w:sz w:val="22"/>
          <w:szCs w:val="22"/>
        </w:rPr>
      </w:pPr>
      <w:r>
        <w:rPr>
          <w:rFonts w:eastAsia="標楷體"/>
          <w:szCs w:val="24"/>
        </w:rPr>
        <w:t xml:space="preserve">   </w:t>
      </w:r>
      <w:r w:rsidRPr="009263BC">
        <w:rPr>
          <w:rFonts w:eastAsia="標楷體"/>
          <w:sz w:val="22"/>
          <w:szCs w:val="22"/>
        </w:rPr>
        <w:t xml:space="preserve">  </w:t>
      </w:r>
      <w:r w:rsidRPr="009263BC">
        <w:rPr>
          <w:rFonts w:eastAsia="標楷體"/>
          <w:sz w:val="22"/>
          <w:szCs w:val="22"/>
        </w:rPr>
        <w:t>立切結書人﹍﹍﹍﹍﹍（簽署人姓名）等，受</w:t>
      </w:r>
      <w:r w:rsidRPr="009263BC">
        <w:rPr>
          <w:rFonts w:eastAsia="標楷體" w:hint="eastAsia"/>
          <w:sz w:val="22"/>
          <w:szCs w:val="22"/>
        </w:rPr>
        <w:t>所屬廠商</w:t>
      </w:r>
      <w:r w:rsidRPr="009263BC">
        <w:rPr>
          <w:rFonts w:eastAsia="標楷體"/>
          <w:sz w:val="22"/>
          <w:szCs w:val="22"/>
        </w:rPr>
        <w:t>﹍﹍﹍﹍（廠商名稱）委派至</w:t>
      </w:r>
      <w:r w:rsidRPr="009263BC">
        <w:rPr>
          <w:rFonts w:eastAsia="標楷體" w:hint="eastAsia"/>
          <w:sz w:val="22"/>
          <w:szCs w:val="22"/>
        </w:rPr>
        <w:t>資拓宏宇國際股份有限公司</w:t>
      </w:r>
      <w:r w:rsidRPr="009263BC">
        <w:rPr>
          <w:rFonts w:eastAsia="標楷體" w:hint="eastAsia"/>
          <w:sz w:val="22"/>
          <w:szCs w:val="22"/>
        </w:rPr>
        <w:t>(</w:t>
      </w:r>
      <w:r w:rsidRPr="009263BC">
        <w:rPr>
          <w:rFonts w:eastAsia="標楷體" w:hint="eastAsia"/>
          <w:sz w:val="22"/>
          <w:szCs w:val="22"/>
        </w:rPr>
        <w:t>以下簡稱資拓宏宇</w:t>
      </w:r>
      <w:r w:rsidRPr="009263BC">
        <w:rPr>
          <w:rFonts w:eastAsia="標楷體" w:hint="eastAsia"/>
          <w:sz w:val="22"/>
          <w:szCs w:val="22"/>
        </w:rPr>
        <w:t>)</w:t>
      </w:r>
      <w:r w:rsidRPr="009263BC">
        <w:rPr>
          <w:rFonts w:eastAsia="標楷體"/>
          <w:sz w:val="22"/>
          <w:szCs w:val="22"/>
        </w:rPr>
        <w:t>處理業務，謹聲明恪遵</w:t>
      </w:r>
      <w:r w:rsidRPr="009263BC">
        <w:rPr>
          <w:rFonts w:eastAsia="標楷體" w:hint="eastAsia"/>
          <w:sz w:val="22"/>
          <w:szCs w:val="22"/>
        </w:rPr>
        <w:t>守</w:t>
      </w:r>
      <w:r w:rsidRPr="009263BC">
        <w:rPr>
          <w:rFonts w:eastAsia="標楷體"/>
          <w:sz w:val="22"/>
          <w:szCs w:val="22"/>
        </w:rPr>
        <w:t>下列工作規定，對工作中所持有、知悉之資訊系統作業機密或敏感性業務檔案資料，均保證善盡保密義務與責任，非經</w:t>
      </w:r>
      <w:r w:rsidRPr="009263BC">
        <w:rPr>
          <w:rFonts w:eastAsia="標楷體" w:hint="eastAsia"/>
          <w:sz w:val="22"/>
          <w:szCs w:val="22"/>
        </w:rPr>
        <w:t>資拓宏宇權</w:t>
      </w:r>
      <w:r w:rsidRPr="009263BC">
        <w:rPr>
          <w:rFonts w:eastAsia="標楷體"/>
          <w:sz w:val="22"/>
          <w:szCs w:val="22"/>
        </w:rPr>
        <w:t>責人員之書面核准，不得擷取、持有、傳遞或以任何方式提供給無業務關係之第三人，如有違反願賠償一切因此所生之損害，並擔負相關民、刑事責任，絶無異議。</w:t>
      </w:r>
    </w:p>
    <w:p w14:paraId="025D318E" w14:textId="77777777" w:rsidR="009263BC" w:rsidRPr="009263BC" w:rsidRDefault="009263BC" w:rsidP="009263BC">
      <w:pPr>
        <w:pStyle w:val="a5"/>
        <w:numPr>
          <w:ilvl w:val="0"/>
          <w:numId w:val="3"/>
        </w:numPr>
        <w:tabs>
          <w:tab w:val="left" w:pos="709"/>
        </w:tabs>
        <w:spacing w:line="400" w:lineRule="exact"/>
        <w:ind w:left="709" w:right="0" w:hanging="283"/>
        <w:textAlignment w:val="auto"/>
        <w:rPr>
          <w:sz w:val="22"/>
          <w:szCs w:val="22"/>
        </w:rPr>
      </w:pPr>
      <w:r w:rsidRPr="009263BC">
        <w:rPr>
          <w:sz w:val="22"/>
          <w:szCs w:val="22"/>
        </w:rPr>
        <w:t>未經申請核准，不得私自將</w:t>
      </w:r>
      <w:r w:rsidRPr="009263BC">
        <w:rPr>
          <w:rFonts w:hint="eastAsia"/>
          <w:sz w:val="22"/>
          <w:szCs w:val="22"/>
        </w:rPr>
        <w:t>資拓宏宇</w:t>
      </w:r>
      <w:r w:rsidRPr="009263BC">
        <w:rPr>
          <w:sz w:val="22"/>
          <w:szCs w:val="22"/>
        </w:rPr>
        <w:t>之資訊設備、媒體檔案及公務文書攜出。</w:t>
      </w:r>
    </w:p>
    <w:p w14:paraId="4C42D5A0" w14:textId="77777777" w:rsidR="009263BC" w:rsidRPr="009263BC" w:rsidRDefault="009263BC" w:rsidP="009263BC">
      <w:pPr>
        <w:pStyle w:val="a5"/>
        <w:numPr>
          <w:ilvl w:val="0"/>
          <w:numId w:val="3"/>
        </w:numPr>
        <w:tabs>
          <w:tab w:val="left" w:pos="709"/>
        </w:tabs>
        <w:spacing w:line="400" w:lineRule="exact"/>
        <w:ind w:left="709" w:right="0" w:hanging="283"/>
        <w:textAlignment w:val="auto"/>
        <w:rPr>
          <w:sz w:val="22"/>
          <w:szCs w:val="22"/>
        </w:rPr>
      </w:pPr>
      <w:r w:rsidRPr="009263BC">
        <w:rPr>
          <w:sz w:val="22"/>
          <w:szCs w:val="22"/>
        </w:rPr>
        <w:t>未經</w:t>
      </w:r>
      <w:r w:rsidRPr="009263BC">
        <w:rPr>
          <w:rFonts w:hint="eastAsia"/>
          <w:sz w:val="22"/>
          <w:szCs w:val="22"/>
        </w:rPr>
        <w:t>資拓宏宇</w:t>
      </w:r>
      <w:r w:rsidRPr="009263BC">
        <w:rPr>
          <w:sz w:val="22"/>
          <w:szCs w:val="22"/>
        </w:rPr>
        <w:t>業務相關人員之確認並代為申請核准，不得任意將攜入之資訊設備連接</w:t>
      </w:r>
      <w:r w:rsidRPr="009263BC">
        <w:rPr>
          <w:rFonts w:hint="eastAsia"/>
          <w:sz w:val="22"/>
          <w:szCs w:val="22"/>
        </w:rPr>
        <w:t>資拓宏宇之</w:t>
      </w:r>
      <w:r w:rsidRPr="009263BC">
        <w:rPr>
          <w:sz w:val="22"/>
          <w:szCs w:val="22"/>
        </w:rPr>
        <w:t>網路。若經申請獲准連接</w:t>
      </w:r>
      <w:r w:rsidRPr="009263BC">
        <w:rPr>
          <w:rFonts w:hint="eastAsia"/>
          <w:sz w:val="22"/>
          <w:szCs w:val="22"/>
        </w:rPr>
        <w:t>資拓宏宇之</w:t>
      </w:r>
      <w:r w:rsidRPr="009263BC">
        <w:rPr>
          <w:sz w:val="22"/>
          <w:szCs w:val="22"/>
        </w:rPr>
        <w:t>網路，嚴禁使用數據機或無線傳輸等網路設備連接外部網路。</w:t>
      </w:r>
    </w:p>
    <w:p w14:paraId="3B0A2814" w14:textId="77777777" w:rsidR="009263BC" w:rsidRPr="009263BC" w:rsidRDefault="009263BC" w:rsidP="009263BC">
      <w:pPr>
        <w:pStyle w:val="a5"/>
        <w:numPr>
          <w:ilvl w:val="0"/>
          <w:numId w:val="3"/>
        </w:numPr>
        <w:tabs>
          <w:tab w:val="left" w:pos="709"/>
        </w:tabs>
        <w:spacing w:line="400" w:lineRule="exact"/>
        <w:ind w:left="709" w:right="0" w:hanging="283"/>
        <w:textAlignment w:val="auto"/>
        <w:rPr>
          <w:sz w:val="22"/>
          <w:szCs w:val="22"/>
        </w:rPr>
      </w:pPr>
      <w:r w:rsidRPr="009263BC">
        <w:rPr>
          <w:sz w:val="22"/>
          <w:szCs w:val="22"/>
        </w:rPr>
        <w:t>經核准攜入之資訊設備欲連接</w:t>
      </w:r>
      <w:r w:rsidRPr="009263BC">
        <w:rPr>
          <w:rFonts w:hint="eastAsia"/>
          <w:sz w:val="22"/>
          <w:szCs w:val="22"/>
        </w:rPr>
        <w:t>資拓宏宇</w:t>
      </w:r>
      <w:r w:rsidRPr="009263BC">
        <w:rPr>
          <w:sz w:val="22"/>
          <w:szCs w:val="22"/>
        </w:rPr>
        <w:t>網路或其他資訊設備時，須經電腦主機房掃毒專責人員進行病毒、漏洞或後門程式檢測，通過後發給合格標籤，並將其粘貼在設備外觀醒目處以備稽查。</w:t>
      </w:r>
    </w:p>
    <w:p w14:paraId="0FB066A7" w14:textId="07D36876" w:rsidR="009263BC" w:rsidRPr="009263BC" w:rsidRDefault="009263BC" w:rsidP="009263BC">
      <w:pPr>
        <w:pStyle w:val="a5"/>
        <w:numPr>
          <w:ilvl w:val="0"/>
          <w:numId w:val="3"/>
        </w:numPr>
        <w:tabs>
          <w:tab w:val="left" w:pos="709"/>
        </w:tabs>
        <w:spacing w:line="400" w:lineRule="exact"/>
        <w:ind w:left="709" w:right="0" w:hanging="283"/>
        <w:textAlignment w:val="auto"/>
        <w:rPr>
          <w:sz w:val="22"/>
          <w:szCs w:val="22"/>
        </w:rPr>
      </w:pPr>
      <w:r w:rsidRPr="009263BC">
        <w:rPr>
          <w:sz w:val="22"/>
          <w:szCs w:val="22"/>
        </w:rPr>
        <w:t>廠商駐點服務及專責維護人員原則應使用</w:t>
      </w:r>
      <w:proofErr w:type="gramStart"/>
      <w:r w:rsidRPr="009263BC">
        <w:rPr>
          <w:rFonts w:hint="eastAsia"/>
          <w:sz w:val="22"/>
          <w:szCs w:val="22"/>
        </w:rPr>
        <w:t>資拓宏</w:t>
      </w:r>
      <w:proofErr w:type="gramEnd"/>
      <w:r w:rsidRPr="009263BC">
        <w:rPr>
          <w:rFonts w:hint="eastAsia"/>
          <w:sz w:val="22"/>
          <w:szCs w:val="22"/>
        </w:rPr>
        <w:t>宇</w:t>
      </w:r>
      <w:r w:rsidRPr="009263BC">
        <w:rPr>
          <w:sz w:val="22"/>
          <w:szCs w:val="22"/>
        </w:rPr>
        <w:t>配發</w:t>
      </w:r>
      <w:r w:rsidR="00682F60">
        <w:rPr>
          <w:rFonts w:hint="eastAsia"/>
          <w:sz w:val="22"/>
          <w:szCs w:val="22"/>
        </w:rPr>
        <w:t>或核准</w:t>
      </w:r>
      <w:r w:rsidRPr="009263BC">
        <w:rPr>
          <w:sz w:val="22"/>
          <w:szCs w:val="22"/>
        </w:rPr>
        <w:t>之個人電腦與週邊設備，並僅開放使用</w:t>
      </w:r>
      <w:proofErr w:type="gramStart"/>
      <w:r w:rsidRPr="009263BC">
        <w:rPr>
          <w:rFonts w:hint="eastAsia"/>
          <w:sz w:val="22"/>
          <w:szCs w:val="22"/>
        </w:rPr>
        <w:t>資拓宏</w:t>
      </w:r>
      <w:proofErr w:type="gramEnd"/>
      <w:r w:rsidRPr="009263BC">
        <w:rPr>
          <w:rFonts w:hint="eastAsia"/>
          <w:sz w:val="22"/>
          <w:szCs w:val="22"/>
        </w:rPr>
        <w:t>宇</w:t>
      </w:r>
      <w:r w:rsidRPr="009263BC">
        <w:rPr>
          <w:sz w:val="22"/>
          <w:szCs w:val="22"/>
        </w:rPr>
        <w:t>內部網路。若因業務需要使用</w:t>
      </w:r>
      <w:r w:rsidRPr="009263BC">
        <w:rPr>
          <w:rFonts w:hint="eastAsia"/>
          <w:sz w:val="22"/>
          <w:szCs w:val="22"/>
        </w:rPr>
        <w:t>資拓宏宇</w:t>
      </w:r>
      <w:r w:rsidRPr="009263BC">
        <w:rPr>
          <w:sz w:val="22"/>
          <w:szCs w:val="22"/>
        </w:rPr>
        <w:t>電子郵件、目錄服務，應經</w:t>
      </w:r>
      <w:r w:rsidRPr="009263BC">
        <w:rPr>
          <w:rFonts w:hint="eastAsia"/>
          <w:sz w:val="22"/>
          <w:szCs w:val="22"/>
        </w:rPr>
        <w:t>資拓宏宇</w:t>
      </w:r>
      <w:r w:rsidRPr="009263BC">
        <w:rPr>
          <w:sz w:val="22"/>
          <w:szCs w:val="22"/>
        </w:rPr>
        <w:t>業務相關人員之確認並代為申請核准，另欲連接網際網路亦應經</w:t>
      </w:r>
      <w:r w:rsidRPr="009263BC">
        <w:rPr>
          <w:rFonts w:hint="eastAsia"/>
          <w:sz w:val="22"/>
          <w:szCs w:val="22"/>
        </w:rPr>
        <w:t>資拓宏宇</w:t>
      </w:r>
      <w:r w:rsidRPr="009263BC">
        <w:rPr>
          <w:sz w:val="22"/>
          <w:szCs w:val="22"/>
        </w:rPr>
        <w:t>業務相關人員之確認並代為申請核准。</w:t>
      </w:r>
    </w:p>
    <w:p w14:paraId="7D5ED0E8" w14:textId="77777777" w:rsidR="009263BC" w:rsidRPr="009263BC" w:rsidRDefault="009263BC" w:rsidP="009263BC">
      <w:pPr>
        <w:pStyle w:val="a5"/>
        <w:numPr>
          <w:ilvl w:val="0"/>
          <w:numId w:val="3"/>
        </w:numPr>
        <w:tabs>
          <w:tab w:val="left" w:pos="709"/>
        </w:tabs>
        <w:spacing w:line="400" w:lineRule="exact"/>
        <w:ind w:left="709" w:right="0" w:hanging="283"/>
        <w:textAlignment w:val="auto"/>
        <w:rPr>
          <w:sz w:val="22"/>
          <w:szCs w:val="22"/>
        </w:rPr>
      </w:pPr>
      <w:r w:rsidRPr="009263BC">
        <w:rPr>
          <w:rFonts w:hint="eastAsia"/>
          <w:sz w:val="22"/>
          <w:szCs w:val="22"/>
        </w:rPr>
        <w:t>資拓宏宇</w:t>
      </w:r>
      <w:r w:rsidRPr="009263BC">
        <w:rPr>
          <w:sz w:val="22"/>
          <w:szCs w:val="22"/>
        </w:rPr>
        <w:t>得定期或不定期派員檢查或稽核立切結書人是否符合上列工作規定。</w:t>
      </w:r>
    </w:p>
    <w:p w14:paraId="398155FC" w14:textId="77777777" w:rsidR="009263BC" w:rsidRPr="009263BC" w:rsidRDefault="009263BC" w:rsidP="009263BC">
      <w:pPr>
        <w:pStyle w:val="a5"/>
        <w:numPr>
          <w:ilvl w:val="0"/>
          <w:numId w:val="3"/>
        </w:numPr>
        <w:tabs>
          <w:tab w:val="left" w:pos="709"/>
        </w:tabs>
        <w:spacing w:line="400" w:lineRule="exact"/>
        <w:ind w:left="709" w:right="0" w:hanging="283"/>
        <w:textAlignment w:val="auto"/>
        <w:rPr>
          <w:sz w:val="22"/>
          <w:szCs w:val="22"/>
        </w:rPr>
      </w:pPr>
      <w:r w:rsidRPr="009263BC">
        <w:rPr>
          <w:sz w:val="22"/>
          <w:szCs w:val="22"/>
        </w:rPr>
        <w:t>本保密切結書</w:t>
      </w:r>
      <w:r w:rsidRPr="009263BC">
        <w:rPr>
          <w:rFonts w:hint="eastAsia"/>
          <w:sz w:val="22"/>
          <w:szCs w:val="22"/>
        </w:rPr>
        <w:t>自簽署人執行受派任務時起持續有效，且</w:t>
      </w:r>
      <w:r w:rsidRPr="009263BC">
        <w:rPr>
          <w:sz w:val="22"/>
          <w:szCs w:val="22"/>
        </w:rPr>
        <w:t>不因立切結書人離職而失效。</w:t>
      </w:r>
    </w:p>
    <w:p w14:paraId="31CC6835" w14:textId="77777777" w:rsidR="009263BC" w:rsidRPr="009263BC" w:rsidRDefault="009263BC" w:rsidP="009263BC">
      <w:pPr>
        <w:pStyle w:val="a5"/>
        <w:numPr>
          <w:ilvl w:val="0"/>
          <w:numId w:val="3"/>
        </w:numPr>
        <w:tabs>
          <w:tab w:val="left" w:pos="709"/>
        </w:tabs>
        <w:spacing w:line="400" w:lineRule="exact"/>
        <w:ind w:left="709" w:right="0" w:hanging="283"/>
        <w:textAlignment w:val="auto"/>
        <w:rPr>
          <w:sz w:val="22"/>
          <w:szCs w:val="22"/>
        </w:rPr>
      </w:pPr>
      <w:r w:rsidRPr="009263BC">
        <w:rPr>
          <w:sz w:val="22"/>
          <w:szCs w:val="22"/>
        </w:rPr>
        <w:t>立切結書人因違反本保密切結書應盡之保密義務與責任致生之一切損害，立切結書人所屬公司或廠商應負連帶賠償責任。</w:t>
      </w:r>
    </w:p>
    <w:p w14:paraId="09C693EC" w14:textId="77777777" w:rsidR="009263BC" w:rsidRPr="009263BC" w:rsidRDefault="009263BC" w:rsidP="009263BC">
      <w:pPr>
        <w:pStyle w:val="a5"/>
        <w:spacing w:line="380" w:lineRule="exact"/>
        <w:rPr>
          <w:sz w:val="22"/>
          <w:szCs w:val="22"/>
        </w:rPr>
      </w:pPr>
      <w:r w:rsidRPr="009263BC">
        <w:rPr>
          <w:sz w:val="22"/>
          <w:szCs w:val="22"/>
        </w:rPr>
        <w:t>立切結書人：</w:t>
      </w:r>
    </w:p>
    <w:p w14:paraId="22256FF8" w14:textId="77777777" w:rsidR="009263BC" w:rsidRPr="009263BC" w:rsidRDefault="009263BC" w:rsidP="009263BC">
      <w:pPr>
        <w:pStyle w:val="a0"/>
        <w:spacing w:line="380" w:lineRule="exact"/>
        <w:rPr>
          <w:sz w:val="22"/>
          <w:szCs w:val="22"/>
        </w:rPr>
      </w:pPr>
      <w:r w:rsidRPr="009263BC">
        <w:rPr>
          <w:rFonts w:eastAsia="標楷體"/>
          <w:sz w:val="22"/>
          <w:szCs w:val="22"/>
        </w:rPr>
        <w:t xml:space="preserve">　　</w:t>
      </w:r>
      <w:r w:rsidRPr="009263BC">
        <w:rPr>
          <w:rFonts w:eastAsia="標楷體"/>
          <w:sz w:val="22"/>
          <w:szCs w:val="22"/>
        </w:rPr>
        <w:t xml:space="preserve"> </w:t>
      </w:r>
      <w:r w:rsidRPr="009263BC">
        <w:rPr>
          <w:rFonts w:eastAsia="標楷體"/>
          <w:sz w:val="22"/>
          <w:szCs w:val="22"/>
        </w:rPr>
        <w:t>姓名及簽章</w:t>
      </w:r>
      <w:r w:rsidRPr="009263BC">
        <w:rPr>
          <w:rFonts w:eastAsia="標楷體"/>
          <w:sz w:val="22"/>
          <w:szCs w:val="22"/>
        </w:rPr>
        <w:t xml:space="preserve">  </w:t>
      </w:r>
      <w:r w:rsidRPr="009263BC">
        <w:rPr>
          <w:rFonts w:eastAsia="標楷體"/>
          <w:sz w:val="22"/>
          <w:szCs w:val="22"/>
        </w:rPr>
        <w:t xml:space="preserve">身分證字號　　</w:t>
      </w:r>
      <w:r w:rsidRPr="009263BC">
        <w:rPr>
          <w:rFonts w:eastAsia="標楷體"/>
          <w:sz w:val="22"/>
          <w:szCs w:val="22"/>
        </w:rPr>
        <w:t xml:space="preserve"> </w:t>
      </w:r>
      <w:r w:rsidRPr="009263BC">
        <w:rPr>
          <w:rFonts w:eastAsia="標楷體"/>
          <w:sz w:val="22"/>
          <w:szCs w:val="22"/>
        </w:rPr>
        <w:t xml:space="preserve">聯絡電話及戶籍地址　</w:t>
      </w:r>
      <w:r w:rsidRPr="009263BC">
        <w:rPr>
          <w:rFonts w:eastAsia="標楷體"/>
          <w:sz w:val="22"/>
          <w:szCs w:val="22"/>
        </w:rPr>
        <w:t xml:space="preserve">        </w:t>
      </w:r>
    </w:p>
    <w:p w14:paraId="11454F85" w14:textId="77777777" w:rsidR="009263BC" w:rsidRPr="009263BC" w:rsidRDefault="009263BC" w:rsidP="009263BC">
      <w:pPr>
        <w:pStyle w:val="a0"/>
        <w:spacing w:line="380" w:lineRule="exact"/>
        <w:rPr>
          <w:sz w:val="22"/>
          <w:szCs w:val="22"/>
        </w:rPr>
      </w:pPr>
      <w:r w:rsidRPr="009263BC">
        <w:rPr>
          <w:rFonts w:eastAsia="標楷體"/>
          <w:sz w:val="22"/>
          <w:szCs w:val="22"/>
        </w:rPr>
        <w:t xml:space="preserve">　　</w:t>
      </w:r>
      <w:r w:rsidRPr="009263BC">
        <w:rPr>
          <w:rFonts w:eastAsia="標楷體"/>
          <w:sz w:val="22"/>
          <w:szCs w:val="22"/>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rPr>
        <w:t xml:space="preserve">　</w:t>
      </w:r>
      <w:r w:rsidRPr="009263BC">
        <w:rPr>
          <w:rFonts w:eastAsia="標楷體"/>
          <w:sz w:val="22"/>
          <w:szCs w:val="22"/>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rPr>
        <w:t xml:space="preserve">　</w:t>
      </w:r>
      <w:r w:rsidRPr="009263BC">
        <w:rPr>
          <w:rFonts w:eastAsia="標楷體"/>
          <w:sz w:val="22"/>
          <w:szCs w:val="22"/>
        </w:rPr>
        <w:t xml:space="preserve">  </w:t>
      </w:r>
    </w:p>
    <w:p w14:paraId="2B084D4D" w14:textId="77777777" w:rsidR="009263BC" w:rsidRPr="009263BC" w:rsidRDefault="009263BC" w:rsidP="009263BC">
      <w:pPr>
        <w:pStyle w:val="a0"/>
        <w:spacing w:line="380" w:lineRule="exact"/>
        <w:rPr>
          <w:sz w:val="22"/>
          <w:szCs w:val="22"/>
        </w:rPr>
      </w:pPr>
      <w:r w:rsidRPr="009263BC">
        <w:rPr>
          <w:rFonts w:eastAsia="標楷體"/>
          <w:sz w:val="22"/>
          <w:szCs w:val="22"/>
        </w:rPr>
        <w:t xml:space="preserve">　　</w:t>
      </w:r>
      <w:r w:rsidRPr="009263BC">
        <w:rPr>
          <w:rFonts w:eastAsia="標楷體"/>
          <w:sz w:val="22"/>
          <w:szCs w:val="22"/>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rPr>
        <w:t xml:space="preserve">　</w:t>
      </w:r>
      <w:r w:rsidRPr="009263BC">
        <w:rPr>
          <w:rFonts w:eastAsia="標楷體"/>
          <w:sz w:val="22"/>
          <w:szCs w:val="22"/>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rPr>
        <w:t xml:space="preserve">　　</w:t>
      </w:r>
    </w:p>
    <w:p w14:paraId="788A4E59" w14:textId="77777777" w:rsidR="009263BC" w:rsidRPr="009263BC" w:rsidRDefault="009263BC" w:rsidP="009263BC">
      <w:pPr>
        <w:pStyle w:val="a0"/>
        <w:spacing w:line="380" w:lineRule="exact"/>
        <w:ind w:firstLine="600"/>
        <w:rPr>
          <w:sz w:val="22"/>
          <w:szCs w:val="22"/>
        </w:rPr>
      </w:pPr>
      <w:r w:rsidRPr="009263BC">
        <w:rPr>
          <w:rFonts w:eastAsia="標楷體"/>
          <w:sz w:val="22"/>
          <w:szCs w:val="22"/>
        </w:rPr>
        <w:t>立切結書人所屬廠商：</w:t>
      </w:r>
    </w:p>
    <w:p w14:paraId="6CECA231" w14:textId="77777777" w:rsidR="009263BC" w:rsidRPr="009263BC" w:rsidRDefault="009263BC" w:rsidP="009263BC">
      <w:pPr>
        <w:pStyle w:val="a0"/>
        <w:spacing w:line="380" w:lineRule="exact"/>
        <w:ind w:firstLine="600"/>
        <w:rPr>
          <w:sz w:val="22"/>
          <w:szCs w:val="22"/>
        </w:rPr>
      </w:pPr>
      <w:r w:rsidRPr="009263BC">
        <w:rPr>
          <w:rFonts w:eastAsia="標楷體"/>
          <w:sz w:val="22"/>
          <w:szCs w:val="22"/>
        </w:rPr>
        <w:t xml:space="preserve">廠商名稱及蓋章　</w:t>
      </w:r>
      <w:r w:rsidRPr="009263BC">
        <w:rPr>
          <w:rFonts w:eastAsia="標楷體"/>
          <w:sz w:val="22"/>
          <w:szCs w:val="22"/>
        </w:rPr>
        <w:t xml:space="preserve"> </w:t>
      </w:r>
      <w:r w:rsidRPr="009263BC">
        <w:rPr>
          <w:rFonts w:eastAsia="標楷體"/>
          <w:sz w:val="22"/>
          <w:szCs w:val="22"/>
        </w:rPr>
        <w:t>廠商負責人姓名及簽章</w:t>
      </w:r>
      <w:r w:rsidRPr="009263BC">
        <w:rPr>
          <w:rFonts w:eastAsia="標楷體"/>
          <w:sz w:val="22"/>
          <w:szCs w:val="22"/>
        </w:rPr>
        <w:t xml:space="preserve">    </w:t>
      </w:r>
      <w:r w:rsidRPr="009263BC">
        <w:rPr>
          <w:rFonts w:eastAsia="標楷體"/>
          <w:sz w:val="22"/>
          <w:szCs w:val="22"/>
        </w:rPr>
        <w:t>廠商聯絡電話及地址</w:t>
      </w:r>
    </w:p>
    <w:p w14:paraId="4D17275D" w14:textId="77777777" w:rsidR="009263BC" w:rsidRPr="009263BC" w:rsidRDefault="009263BC" w:rsidP="009263BC">
      <w:pPr>
        <w:pStyle w:val="a0"/>
        <w:spacing w:line="380" w:lineRule="exact"/>
        <w:ind w:firstLine="600"/>
        <w:rPr>
          <w:sz w:val="22"/>
          <w:szCs w:val="22"/>
        </w:rPr>
      </w:pP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rPr>
        <w:t xml:space="preserve">　</w:t>
      </w:r>
      <w:r w:rsidRPr="009263BC">
        <w:rPr>
          <w:rFonts w:eastAsia="標楷體"/>
          <w:sz w:val="22"/>
          <w:szCs w:val="22"/>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r w:rsidRPr="009263BC">
        <w:rPr>
          <w:rFonts w:eastAsia="標楷體"/>
          <w:sz w:val="22"/>
          <w:szCs w:val="22"/>
          <w:u w:val="single"/>
        </w:rPr>
        <w:t xml:space="preserve">     </w:t>
      </w:r>
    </w:p>
    <w:p w14:paraId="0C4DF47A" w14:textId="77777777" w:rsidR="009263BC" w:rsidRPr="009263BC" w:rsidRDefault="009263BC" w:rsidP="009263BC">
      <w:pPr>
        <w:pStyle w:val="a0"/>
        <w:spacing w:line="380" w:lineRule="exact"/>
        <w:ind w:firstLine="240"/>
        <w:rPr>
          <w:sz w:val="22"/>
          <w:szCs w:val="22"/>
        </w:rPr>
      </w:pPr>
      <w:r w:rsidRPr="009263BC">
        <w:rPr>
          <w:rFonts w:eastAsia="標楷體"/>
          <w:sz w:val="22"/>
          <w:szCs w:val="22"/>
        </w:rPr>
        <w:t>填表說明：</w:t>
      </w:r>
    </w:p>
    <w:p w14:paraId="25A8B00F" w14:textId="77777777" w:rsidR="009263BC" w:rsidRPr="009263BC" w:rsidRDefault="009263BC" w:rsidP="009263BC">
      <w:pPr>
        <w:pStyle w:val="a5"/>
        <w:numPr>
          <w:ilvl w:val="0"/>
          <w:numId w:val="4"/>
        </w:numPr>
        <w:tabs>
          <w:tab w:val="left" w:pos="1608"/>
        </w:tabs>
        <w:spacing w:line="380" w:lineRule="exact"/>
        <w:ind w:left="1608" w:right="0"/>
        <w:textAlignment w:val="auto"/>
        <w:rPr>
          <w:sz w:val="22"/>
          <w:szCs w:val="22"/>
        </w:rPr>
      </w:pPr>
      <w:r w:rsidRPr="009263BC">
        <w:rPr>
          <w:sz w:val="22"/>
          <w:szCs w:val="22"/>
        </w:rPr>
        <w:t>廠商駐點服務人員、專責維護人員，或逗留時間超過三天以上之突發性維護增援、臨時性系統測試或教育訓練人員（以授課時需連結</w:t>
      </w:r>
      <w:r w:rsidRPr="009263BC">
        <w:rPr>
          <w:rFonts w:hint="eastAsia"/>
          <w:sz w:val="22"/>
          <w:szCs w:val="22"/>
        </w:rPr>
        <w:t>資拓宏宇端</w:t>
      </w:r>
      <w:r w:rsidRPr="009263BC">
        <w:rPr>
          <w:sz w:val="22"/>
          <w:szCs w:val="22"/>
        </w:rPr>
        <w:t>網路者為限）及經常到</w:t>
      </w:r>
      <w:r w:rsidRPr="009263BC">
        <w:rPr>
          <w:rFonts w:hint="eastAsia"/>
          <w:sz w:val="22"/>
          <w:szCs w:val="22"/>
        </w:rPr>
        <w:t>資拓宏宇端</w:t>
      </w:r>
      <w:r w:rsidRPr="009263BC">
        <w:rPr>
          <w:sz w:val="22"/>
          <w:szCs w:val="22"/>
        </w:rPr>
        <w:t>洽公之業務人員皆須簽署本切結書。</w:t>
      </w:r>
    </w:p>
    <w:p w14:paraId="5376EAB7" w14:textId="77777777" w:rsidR="009263BC" w:rsidRPr="009263BC" w:rsidRDefault="009263BC" w:rsidP="009263BC">
      <w:pPr>
        <w:pStyle w:val="a5"/>
        <w:numPr>
          <w:ilvl w:val="0"/>
          <w:numId w:val="4"/>
        </w:numPr>
        <w:tabs>
          <w:tab w:val="left" w:pos="1608"/>
        </w:tabs>
        <w:spacing w:line="380" w:lineRule="exact"/>
        <w:ind w:left="1608" w:right="0"/>
        <w:textAlignment w:val="auto"/>
        <w:rPr>
          <w:sz w:val="22"/>
          <w:szCs w:val="22"/>
        </w:rPr>
      </w:pPr>
      <w:r w:rsidRPr="009263BC">
        <w:rPr>
          <w:sz w:val="22"/>
          <w:szCs w:val="22"/>
        </w:rPr>
        <w:t>廠商駐點服務人員、專責維護人員及經常到</w:t>
      </w:r>
      <w:r w:rsidRPr="009263BC">
        <w:rPr>
          <w:rFonts w:hint="eastAsia"/>
          <w:sz w:val="22"/>
          <w:szCs w:val="22"/>
        </w:rPr>
        <w:t>資拓宏宇端</w:t>
      </w:r>
      <w:r w:rsidRPr="009263BC">
        <w:rPr>
          <w:sz w:val="22"/>
          <w:szCs w:val="22"/>
        </w:rPr>
        <w:t>洽公之業務人員每年簽署本切結書乙次。</w:t>
      </w:r>
    </w:p>
    <w:p w14:paraId="14176253" w14:textId="77777777" w:rsidR="009263BC" w:rsidRPr="009263BC" w:rsidRDefault="009263BC" w:rsidP="009263BC">
      <w:pPr>
        <w:pStyle w:val="a5"/>
        <w:spacing w:line="180" w:lineRule="exact"/>
        <w:ind w:left="357" w:right="0" w:firstLine="0"/>
        <w:rPr>
          <w:sz w:val="22"/>
          <w:szCs w:val="22"/>
        </w:rPr>
      </w:pPr>
    </w:p>
    <w:p w14:paraId="6023B695" w14:textId="77777777" w:rsidR="009263BC" w:rsidRPr="009263BC" w:rsidRDefault="009263BC" w:rsidP="009263BC">
      <w:pPr>
        <w:pStyle w:val="a7"/>
        <w:spacing w:before="0" w:line="420" w:lineRule="exact"/>
        <w:ind w:left="0" w:right="0" w:firstLine="0"/>
        <w:jc w:val="center"/>
        <w:rPr>
          <w:sz w:val="22"/>
          <w:szCs w:val="22"/>
        </w:rPr>
      </w:pPr>
      <w:r w:rsidRPr="009263BC">
        <w:rPr>
          <w:rFonts w:ascii="標楷體" w:eastAsia="標楷體" w:hAnsi="標楷體"/>
          <w:sz w:val="22"/>
          <w:szCs w:val="22"/>
        </w:rPr>
        <w:t>中  華  民  國　　　年　　　月　　　日</w:t>
      </w:r>
    </w:p>
    <w:p w14:paraId="55206751" w14:textId="77777777" w:rsidR="009263BC" w:rsidRPr="00506E63" w:rsidRDefault="009263BC" w:rsidP="009263BC"/>
    <w:p w14:paraId="35D3A0E1" w14:textId="77777777" w:rsidR="00305572" w:rsidRPr="00305572" w:rsidRDefault="00305572" w:rsidP="00305572">
      <w:pPr>
        <w:rPr>
          <w:rFonts w:ascii="Times New Roman" w:eastAsia="新細明體" w:hAnsi="Times New Roman" w:cs="Times New Roman"/>
          <w:b/>
          <w:bCs/>
          <w:sz w:val="20"/>
          <w:szCs w:val="20"/>
        </w:rPr>
      </w:pPr>
      <w:r w:rsidRPr="00305572">
        <w:rPr>
          <w:rFonts w:ascii="Times New Roman" w:hAnsi="Times New Roman" w:cs="Times New Roman"/>
          <w:b/>
          <w:bCs/>
          <w:sz w:val="20"/>
          <w:szCs w:val="20"/>
        </w:rPr>
        <w:lastRenderedPageBreak/>
        <w:t>附件</w:t>
      </w:r>
      <w:r w:rsidRPr="00305572">
        <w:rPr>
          <w:rFonts w:ascii="Times New Roman" w:hAnsi="Times New Roman" w:cs="Times New Roman" w:hint="eastAsia"/>
          <w:b/>
          <w:bCs/>
          <w:sz w:val="20"/>
          <w:szCs w:val="20"/>
        </w:rPr>
        <w:t>X</w:t>
      </w:r>
    </w:p>
    <w:p w14:paraId="12CF9E53" w14:textId="77777777" w:rsidR="00305572" w:rsidRPr="00305572" w:rsidRDefault="00305572" w:rsidP="00305572">
      <w:pPr>
        <w:jc w:val="center"/>
        <w:rPr>
          <w:rFonts w:ascii="Times New Roman" w:eastAsia="標楷體" w:hAnsi="Times New Roman" w:cs="Times New Roman"/>
          <w:b/>
          <w:bCs/>
          <w:sz w:val="36"/>
          <w:szCs w:val="36"/>
        </w:rPr>
      </w:pPr>
      <w:r w:rsidRPr="00305572">
        <w:rPr>
          <w:rFonts w:ascii="Times New Roman" w:eastAsia="標楷體" w:hAnsi="Times New Roman" w:cs="Times New Roman"/>
          <w:b/>
          <w:bCs/>
          <w:sz w:val="36"/>
          <w:szCs w:val="36"/>
        </w:rPr>
        <w:t>個人資料保護條款</w:t>
      </w:r>
    </w:p>
    <w:p w14:paraId="41F98DAD" w14:textId="77777777" w:rsidR="00305572" w:rsidRPr="00305572" w:rsidRDefault="00305572" w:rsidP="00305572">
      <w:pPr>
        <w:jc w:val="center"/>
        <w:rPr>
          <w:rFonts w:ascii="Times New Roman" w:eastAsia="標楷體" w:hAnsi="Times New Roman" w:cs="Times New Roman"/>
          <w:sz w:val="20"/>
          <w:szCs w:val="20"/>
        </w:rPr>
      </w:pPr>
    </w:p>
    <w:p w14:paraId="1DBCF02E" w14:textId="77777777" w:rsidR="00305572" w:rsidRPr="00305572" w:rsidRDefault="00305572" w:rsidP="00305572">
      <w:pPr>
        <w:rPr>
          <w:rFonts w:ascii="Times New Roman" w:eastAsia="標楷體" w:hAnsi="Times New Roman" w:cs="Times New Roman"/>
          <w:sz w:val="20"/>
          <w:szCs w:val="20"/>
        </w:rPr>
      </w:pPr>
      <w:r w:rsidRPr="00305572">
        <w:rPr>
          <w:rFonts w:ascii="Times New Roman" w:eastAsia="標楷體" w:hAnsi="Times New Roman" w:cs="Times New Roman"/>
          <w:sz w:val="20"/>
          <w:szCs w:val="20"/>
          <w:lang w:eastAsia="ja-JP"/>
        </w:rPr>
        <w:t>乙方依本契約受甲方委託</w:t>
      </w:r>
      <w:r w:rsidRPr="00305572">
        <w:rPr>
          <w:rFonts w:ascii="Times New Roman" w:eastAsia="標楷體" w:hAnsi="Times New Roman" w:cs="Times New Roman" w:hint="eastAsia"/>
          <w:sz w:val="20"/>
          <w:szCs w:val="20"/>
        </w:rPr>
        <w:t>辦理資訊系統開發或維護等相關工作，或受委託</w:t>
      </w:r>
      <w:r w:rsidRPr="00305572">
        <w:rPr>
          <w:rFonts w:ascii="Times New Roman" w:eastAsia="標楷體" w:hAnsi="Times New Roman" w:cs="Times New Roman"/>
          <w:sz w:val="20"/>
          <w:szCs w:val="20"/>
          <w:lang w:eastAsia="ja-JP"/>
        </w:rPr>
        <w:t>蒐集、處理或利用個人資料及檔案（</w:t>
      </w:r>
      <w:r w:rsidRPr="00305572">
        <w:rPr>
          <w:rFonts w:ascii="Times New Roman" w:eastAsia="標楷體" w:hAnsi="Times New Roman" w:cs="Times New Roman" w:hint="eastAsia"/>
          <w:sz w:val="20"/>
          <w:szCs w:val="20"/>
        </w:rPr>
        <w:t>係</w:t>
      </w:r>
      <w:r w:rsidRPr="00305572">
        <w:rPr>
          <w:rFonts w:ascii="Times New Roman" w:eastAsia="標楷體" w:hAnsi="Times New Roman" w:cs="Times New Roman"/>
          <w:sz w:val="20"/>
          <w:szCs w:val="20"/>
          <w:lang w:eastAsia="ja-JP"/>
        </w:rPr>
        <w:t>指</w:t>
      </w:r>
      <w:r w:rsidRPr="00305572">
        <w:rPr>
          <w:rFonts w:ascii="Times New Roman" w:eastAsia="標楷體" w:hAnsi="Times New Roman" w:cs="Times New Roman" w:hint="eastAsia"/>
          <w:sz w:val="20"/>
          <w:szCs w:val="20"/>
        </w:rPr>
        <w:t>包括但不限於</w:t>
      </w:r>
      <w:r w:rsidRPr="00305572">
        <w:rPr>
          <w:rFonts w:ascii="Times New Roman" w:eastAsia="標楷體" w:hAnsi="Times New Roman" w:cs="Times New Roman"/>
          <w:sz w:val="20"/>
          <w:szCs w:val="20"/>
          <w:lang w:eastAsia="ja-JP"/>
        </w:rPr>
        <w:t>自然人之姓名、身分證統一編號、職業、聯絡方式、社會活動、其他得以直接或間接方式識別該個人之資料等等個人資料保護法所指個人資料）時，乙方應遵守下列約定：</w:t>
      </w:r>
    </w:p>
    <w:p w14:paraId="415E9EB2" w14:textId="77777777" w:rsidR="00305572" w:rsidRPr="00305572" w:rsidRDefault="00305572" w:rsidP="00305572">
      <w:pPr>
        <w:keepNext/>
        <w:tabs>
          <w:tab w:val="num" w:pos="1134"/>
        </w:tabs>
        <w:snapToGrid w:val="0"/>
        <w:spacing w:before="240" w:line="400" w:lineRule="atLeast"/>
        <w:ind w:left="1134" w:hanging="1134"/>
        <w:outlineLvl w:val="0"/>
        <w:rPr>
          <w:rFonts w:ascii="Times New Roman" w:eastAsia="標楷體" w:hAnsi="Times New Roman" w:cs="Times New Roman"/>
          <w:b/>
          <w:bCs/>
          <w:kern w:val="52"/>
          <w:sz w:val="20"/>
          <w:szCs w:val="20"/>
        </w:rPr>
      </w:pPr>
      <w:r w:rsidRPr="00305572">
        <w:rPr>
          <w:rFonts w:ascii="Times New Roman" w:eastAsia="標楷體" w:hAnsi="Times New Roman" w:cs="Times New Roman"/>
          <w:b/>
          <w:bCs/>
          <w:kern w:val="52"/>
          <w:sz w:val="20"/>
          <w:szCs w:val="20"/>
        </w:rPr>
        <w:t>第</w:t>
      </w:r>
      <w:r w:rsidRPr="00305572">
        <w:rPr>
          <w:rFonts w:ascii="Times New Roman" w:eastAsia="標楷體" w:hAnsi="Times New Roman" w:cs="Times New Roman" w:hint="eastAsia"/>
          <w:b/>
          <w:bCs/>
          <w:kern w:val="52"/>
          <w:sz w:val="20"/>
          <w:szCs w:val="20"/>
        </w:rPr>
        <w:t>一</w:t>
      </w:r>
      <w:r w:rsidRPr="00305572">
        <w:rPr>
          <w:rFonts w:ascii="Times New Roman" w:eastAsia="標楷體" w:hAnsi="Times New Roman" w:cs="Times New Roman"/>
          <w:b/>
          <w:bCs/>
          <w:kern w:val="52"/>
          <w:sz w:val="20"/>
          <w:szCs w:val="20"/>
        </w:rPr>
        <w:t>條</w:t>
      </w:r>
      <w:r w:rsidRPr="00305572">
        <w:rPr>
          <w:rFonts w:ascii="Times New Roman" w:eastAsia="標楷體" w:hAnsi="Times New Roman" w:cs="Times New Roman"/>
          <w:b/>
          <w:bCs/>
          <w:kern w:val="52"/>
          <w:sz w:val="20"/>
          <w:szCs w:val="20"/>
        </w:rPr>
        <w:t xml:space="preserve">  </w:t>
      </w:r>
      <w:r w:rsidRPr="00305572">
        <w:rPr>
          <w:rFonts w:ascii="Times New Roman" w:eastAsia="標楷體" w:hAnsi="Times New Roman" w:cs="Times New Roman"/>
          <w:b/>
          <w:bCs/>
          <w:kern w:val="52"/>
          <w:sz w:val="20"/>
          <w:szCs w:val="20"/>
        </w:rPr>
        <w:t>蒐集、處理或利用時之義務</w:t>
      </w:r>
    </w:p>
    <w:p w14:paraId="65FAE036" w14:textId="77777777" w:rsidR="00305572" w:rsidRPr="00305572" w:rsidRDefault="00305572" w:rsidP="00305572">
      <w:pPr>
        <w:numPr>
          <w:ilvl w:val="0"/>
          <w:numId w:val="10"/>
        </w:numPr>
        <w:tabs>
          <w:tab w:val="num" w:pos="360"/>
        </w:tabs>
        <w:snapToGrid w:val="0"/>
        <w:spacing w:before="120" w:line="360" w:lineRule="atLeast"/>
        <w:ind w:left="851" w:hanging="709"/>
        <w:jc w:val="both"/>
        <w:outlineLvl w:val="1"/>
        <w:rPr>
          <w:rFonts w:ascii="Times New Roman" w:eastAsia="標楷體" w:hAnsi="Times New Roman" w:cs="Times New Roman"/>
          <w:bCs/>
          <w:sz w:val="20"/>
          <w:szCs w:val="20"/>
        </w:rPr>
      </w:pPr>
      <w:r w:rsidRPr="00305572">
        <w:rPr>
          <w:rFonts w:ascii="Times New Roman" w:eastAsia="標楷體" w:hAnsi="Times New Roman" w:cs="Times New Roman"/>
          <w:bCs/>
          <w:sz w:val="20"/>
          <w:szCs w:val="20"/>
        </w:rPr>
        <w:t>乙方基於本契約蒐集、處理或利用個人資料時，應符合個人資料保護法</w:t>
      </w:r>
      <w:r w:rsidRPr="00305572">
        <w:rPr>
          <w:rFonts w:ascii="Times New Roman" w:eastAsia="標楷體" w:hAnsi="Times New Roman" w:cs="Times New Roman" w:hint="eastAsia"/>
          <w:bCs/>
          <w:sz w:val="20"/>
          <w:szCs w:val="20"/>
        </w:rPr>
        <w:t>(</w:t>
      </w:r>
      <w:r w:rsidRPr="00305572">
        <w:rPr>
          <w:rFonts w:ascii="Times New Roman" w:eastAsia="標楷體" w:hAnsi="Times New Roman" w:cs="Times New Roman" w:hint="eastAsia"/>
          <w:bCs/>
          <w:sz w:val="20"/>
          <w:szCs w:val="20"/>
        </w:rPr>
        <w:t>包括但不限於</w:t>
      </w:r>
      <w:r w:rsidRPr="00305572">
        <w:rPr>
          <w:rFonts w:ascii="Times New Roman" w:eastAsia="標楷體" w:hAnsi="Times New Roman" w:cs="Times New Roman"/>
          <w:bCs/>
          <w:sz w:val="20"/>
          <w:szCs w:val="20"/>
        </w:rPr>
        <w:t>第</w:t>
      </w:r>
      <w:r w:rsidRPr="00305572">
        <w:rPr>
          <w:rFonts w:ascii="Times New Roman" w:eastAsia="標楷體" w:hAnsi="Times New Roman" w:cs="Times New Roman"/>
          <w:bCs/>
          <w:sz w:val="20"/>
          <w:szCs w:val="20"/>
        </w:rPr>
        <w:t>15</w:t>
      </w:r>
      <w:r w:rsidRPr="00305572">
        <w:rPr>
          <w:rFonts w:ascii="Times New Roman" w:eastAsia="標楷體" w:hAnsi="Times New Roman" w:cs="Times New Roman"/>
          <w:bCs/>
          <w:sz w:val="20"/>
          <w:szCs w:val="20"/>
        </w:rPr>
        <w:t>條或第</w:t>
      </w:r>
      <w:r w:rsidRPr="00305572">
        <w:rPr>
          <w:rFonts w:ascii="Times New Roman" w:eastAsia="標楷體" w:hAnsi="Times New Roman" w:cs="Times New Roman"/>
          <w:bCs/>
          <w:sz w:val="20"/>
          <w:szCs w:val="20"/>
        </w:rPr>
        <w:t>16</w:t>
      </w:r>
      <w:r w:rsidRPr="00305572">
        <w:rPr>
          <w:rFonts w:ascii="Times New Roman" w:eastAsia="標楷體" w:hAnsi="Times New Roman" w:cs="Times New Roman"/>
          <w:bCs/>
          <w:sz w:val="20"/>
          <w:szCs w:val="20"/>
        </w:rPr>
        <w:t>條要件</w:t>
      </w:r>
      <w:r w:rsidRPr="00305572">
        <w:rPr>
          <w:rFonts w:ascii="Times New Roman" w:eastAsia="標楷體" w:hAnsi="Times New Roman" w:cs="Times New Roman" w:hint="eastAsia"/>
          <w:bCs/>
          <w:sz w:val="20"/>
          <w:szCs w:val="20"/>
        </w:rPr>
        <w:t>、第</w:t>
      </w:r>
      <w:r w:rsidRPr="00305572">
        <w:rPr>
          <w:rFonts w:ascii="Times New Roman" w:eastAsia="標楷體" w:hAnsi="Times New Roman" w:cs="Times New Roman" w:hint="eastAsia"/>
          <w:bCs/>
          <w:sz w:val="20"/>
          <w:szCs w:val="20"/>
        </w:rPr>
        <w:t>1</w:t>
      </w:r>
      <w:r w:rsidRPr="00305572">
        <w:rPr>
          <w:rFonts w:ascii="Times New Roman" w:eastAsia="標楷體" w:hAnsi="Times New Roman" w:cs="Times New Roman"/>
          <w:bCs/>
          <w:sz w:val="20"/>
          <w:szCs w:val="20"/>
        </w:rPr>
        <w:t>9</w:t>
      </w:r>
      <w:r w:rsidRPr="00305572">
        <w:rPr>
          <w:rFonts w:ascii="Times New Roman" w:eastAsia="標楷體" w:hAnsi="Times New Roman" w:cs="Times New Roman" w:hint="eastAsia"/>
          <w:bCs/>
          <w:sz w:val="20"/>
          <w:szCs w:val="20"/>
        </w:rPr>
        <w:t>條或第</w:t>
      </w:r>
      <w:r w:rsidRPr="00305572">
        <w:rPr>
          <w:rFonts w:ascii="Times New Roman" w:eastAsia="標楷體" w:hAnsi="Times New Roman" w:cs="Times New Roman" w:hint="eastAsia"/>
          <w:bCs/>
          <w:sz w:val="20"/>
          <w:szCs w:val="20"/>
        </w:rPr>
        <w:t>20</w:t>
      </w:r>
      <w:r w:rsidRPr="00305572">
        <w:rPr>
          <w:rFonts w:ascii="Times New Roman" w:eastAsia="標楷體" w:hAnsi="Times New Roman" w:cs="Times New Roman" w:hint="eastAsia"/>
          <w:bCs/>
          <w:sz w:val="20"/>
          <w:szCs w:val="20"/>
        </w:rPr>
        <w:t>條規定</w:t>
      </w:r>
      <w:r w:rsidRPr="00305572">
        <w:rPr>
          <w:rFonts w:ascii="Times New Roman" w:eastAsia="標楷體" w:hAnsi="Times New Roman" w:cs="Times New Roman" w:hint="eastAsia"/>
          <w:bCs/>
          <w:sz w:val="20"/>
          <w:szCs w:val="20"/>
        </w:rPr>
        <w:t>)</w:t>
      </w:r>
      <w:r w:rsidRPr="00305572">
        <w:rPr>
          <w:rFonts w:ascii="Times New Roman" w:eastAsia="標楷體" w:hAnsi="Times New Roman" w:cs="Times New Roman"/>
          <w:bCs/>
          <w:sz w:val="20"/>
          <w:szCs w:val="20"/>
        </w:rPr>
        <w:t>及個人資料保護法</w:t>
      </w:r>
      <w:r w:rsidRPr="00305572">
        <w:rPr>
          <w:rFonts w:ascii="Times New Roman" w:eastAsia="標楷體" w:hAnsi="Times New Roman" w:cs="Times New Roman" w:hint="eastAsia"/>
          <w:bCs/>
          <w:sz w:val="20"/>
          <w:szCs w:val="20"/>
        </w:rPr>
        <w:t>，以</w:t>
      </w:r>
      <w:r w:rsidRPr="00305572">
        <w:rPr>
          <w:rFonts w:ascii="Times New Roman" w:eastAsia="標楷體" w:hAnsi="Times New Roman" w:cs="Times New Roman"/>
          <w:bCs/>
          <w:sz w:val="20"/>
          <w:szCs w:val="20"/>
        </w:rPr>
        <w:t>及甲方</w:t>
      </w:r>
      <w:r w:rsidRPr="00305572">
        <w:rPr>
          <w:rFonts w:ascii="Times New Roman" w:eastAsia="標楷體" w:hAnsi="Times New Roman" w:cs="Times New Roman" w:hint="eastAsia"/>
          <w:bCs/>
          <w:sz w:val="20"/>
          <w:szCs w:val="20"/>
        </w:rPr>
        <w:t>及業主企業之</w:t>
      </w:r>
      <w:r w:rsidRPr="00305572">
        <w:rPr>
          <w:rFonts w:ascii="Times New Roman" w:eastAsia="標楷體" w:hAnsi="Times New Roman" w:cs="Times New Roman"/>
          <w:bCs/>
          <w:sz w:val="20"/>
          <w:szCs w:val="20"/>
        </w:rPr>
        <w:t>個人資料保護管理</w:t>
      </w:r>
      <w:r w:rsidRPr="00305572">
        <w:rPr>
          <w:rFonts w:ascii="Times New Roman" w:eastAsia="標楷體" w:hAnsi="Times New Roman" w:cs="Times New Roman" w:hint="eastAsia"/>
          <w:bCs/>
          <w:sz w:val="20"/>
          <w:szCs w:val="20"/>
        </w:rPr>
        <w:t>規範</w:t>
      </w:r>
      <w:r w:rsidRPr="00305572">
        <w:rPr>
          <w:rFonts w:ascii="Times New Roman" w:eastAsia="標楷體" w:hAnsi="Times New Roman" w:cs="Times New Roman"/>
          <w:bCs/>
          <w:sz w:val="20"/>
          <w:szCs w:val="20"/>
        </w:rPr>
        <w:t>等相關規定。</w:t>
      </w:r>
    </w:p>
    <w:p w14:paraId="647877BE" w14:textId="77777777" w:rsidR="00305572" w:rsidRPr="00305572" w:rsidRDefault="00305572" w:rsidP="00305572">
      <w:pPr>
        <w:numPr>
          <w:ilvl w:val="0"/>
          <w:numId w:val="10"/>
        </w:numPr>
        <w:tabs>
          <w:tab w:val="num" w:pos="360"/>
        </w:tabs>
        <w:snapToGrid w:val="0"/>
        <w:spacing w:before="120" w:line="360" w:lineRule="atLeast"/>
        <w:ind w:left="851" w:hanging="709"/>
        <w:jc w:val="both"/>
        <w:outlineLvl w:val="1"/>
        <w:rPr>
          <w:rFonts w:ascii="Times New Roman" w:eastAsia="標楷體" w:hAnsi="Times New Roman" w:cs="Times New Roman"/>
          <w:bCs/>
          <w:sz w:val="20"/>
          <w:szCs w:val="20"/>
        </w:rPr>
      </w:pPr>
      <w:r w:rsidRPr="00305572">
        <w:rPr>
          <w:rFonts w:ascii="Times New Roman" w:eastAsia="標楷體" w:hAnsi="Times New Roman" w:cs="Times New Roman"/>
          <w:bCs/>
          <w:sz w:val="20"/>
          <w:szCs w:val="20"/>
        </w:rPr>
        <w:t>乙方不得利用甲方</w:t>
      </w:r>
      <w:r w:rsidRPr="00305572">
        <w:rPr>
          <w:rFonts w:ascii="Times New Roman" w:eastAsia="標楷體" w:hAnsi="Times New Roman" w:cs="Times New Roman" w:hint="eastAsia"/>
          <w:bCs/>
          <w:sz w:val="20"/>
          <w:szCs w:val="20"/>
        </w:rPr>
        <w:t>或業主</w:t>
      </w:r>
      <w:r w:rsidRPr="00305572">
        <w:rPr>
          <w:rFonts w:ascii="Times New Roman" w:eastAsia="標楷體" w:hAnsi="Times New Roman" w:cs="Times New Roman"/>
          <w:bCs/>
          <w:sz w:val="20"/>
          <w:szCs w:val="20"/>
        </w:rPr>
        <w:t>所提供</w:t>
      </w:r>
      <w:r w:rsidRPr="00305572">
        <w:rPr>
          <w:rFonts w:ascii="Times New Roman" w:eastAsia="標楷體" w:hAnsi="Times New Roman" w:cs="Times New Roman" w:hint="eastAsia"/>
          <w:bCs/>
          <w:sz w:val="20"/>
          <w:szCs w:val="20"/>
        </w:rPr>
        <w:t>、</w:t>
      </w:r>
      <w:r w:rsidRPr="00305572">
        <w:rPr>
          <w:rFonts w:ascii="Times New Roman" w:eastAsia="標楷體" w:hAnsi="Times New Roman" w:cs="Times New Roman"/>
          <w:bCs/>
          <w:sz w:val="20"/>
          <w:szCs w:val="20"/>
        </w:rPr>
        <w:t>或因執行本契約所蒐集</w:t>
      </w:r>
      <w:r w:rsidRPr="00305572">
        <w:rPr>
          <w:rFonts w:ascii="Times New Roman" w:eastAsia="標楷體" w:hAnsi="Times New Roman" w:cs="Times New Roman" w:hint="eastAsia"/>
          <w:bCs/>
          <w:sz w:val="20"/>
          <w:szCs w:val="20"/>
        </w:rPr>
        <w:t>或取得</w:t>
      </w:r>
      <w:r w:rsidRPr="00305572">
        <w:rPr>
          <w:rFonts w:ascii="Times New Roman" w:eastAsia="標楷體" w:hAnsi="Times New Roman" w:cs="Times New Roman"/>
          <w:bCs/>
          <w:sz w:val="20"/>
          <w:szCs w:val="20"/>
        </w:rPr>
        <w:t>之個人資料及檔案，為自己或他人利益從事本契約委託範圍以外之處理或利用行為，包括但不限於行銷或商業推銷等相關活動</w:t>
      </w:r>
      <w:r w:rsidRPr="00305572">
        <w:rPr>
          <w:rFonts w:ascii="Times New Roman" w:eastAsia="標楷體" w:hAnsi="Times New Roman" w:cs="Times New Roman" w:hint="eastAsia"/>
          <w:bCs/>
          <w:sz w:val="20"/>
          <w:szCs w:val="20"/>
        </w:rPr>
        <w:t>等</w:t>
      </w:r>
      <w:r w:rsidRPr="00305572">
        <w:rPr>
          <w:rFonts w:ascii="Times New Roman" w:eastAsia="標楷體" w:hAnsi="Times New Roman" w:cs="Times New Roman"/>
          <w:bCs/>
          <w:sz w:val="20"/>
          <w:szCs w:val="20"/>
        </w:rPr>
        <w:t>，或以任何方式或方法交付予履約無關之第三人。</w:t>
      </w:r>
    </w:p>
    <w:p w14:paraId="7C96A516" w14:textId="77777777" w:rsidR="00305572" w:rsidRPr="00305572" w:rsidRDefault="00305572" w:rsidP="00305572">
      <w:pPr>
        <w:numPr>
          <w:ilvl w:val="0"/>
          <w:numId w:val="10"/>
        </w:numPr>
        <w:tabs>
          <w:tab w:val="num" w:pos="360"/>
        </w:tabs>
        <w:snapToGrid w:val="0"/>
        <w:spacing w:before="120" w:line="360" w:lineRule="atLeast"/>
        <w:ind w:left="851" w:hanging="709"/>
        <w:jc w:val="both"/>
        <w:outlineLvl w:val="1"/>
        <w:rPr>
          <w:rFonts w:ascii="Times New Roman" w:eastAsia="標楷體" w:hAnsi="Times New Roman" w:cs="Times New Roman"/>
          <w:bCs/>
          <w:sz w:val="20"/>
          <w:szCs w:val="20"/>
        </w:rPr>
      </w:pPr>
      <w:r w:rsidRPr="00305572">
        <w:rPr>
          <w:rFonts w:ascii="Times New Roman" w:eastAsia="標楷體" w:hAnsi="Times New Roman" w:cs="Times New Roman"/>
          <w:bCs/>
          <w:sz w:val="20"/>
          <w:szCs w:val="20"/>
        </w:rPr>
        <w:t>乙方僅得於甲方以下指示之範圍內，蒐集、處理或利用個人資料</w:t>
      </w:r>
    </w:p>
    <w:p w14:paraId="3A4840DE" w14:textId="77777777" w:rsidR="00305572" w:rsidRPr="00305572" w:rsidRDefault="00305572" w:rsidP="00305572">
      <w:pPr>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 xml:space="preserve">      </w:t>
      </w:r>
      <w:r w:rsidRPr="00305572">
        <w:rPr>
          <w:rFonts w:ascii="Century" w:eastAsia="MS PGothic" w:hAnsi="Century" w:cs="Times New Roman" w:hint="eastAsia"/>
          <w:sz w:val="18"/>
          <w:szCs w:val="18"/>
          <w:lang w:eastAsia="ja-JP"/>
        </w:rPr>
        <w:t>□</w:t>
      </w:r>
      <w:r w:rsidRPr="00305572">
        <w:rPr>
          <w:rFonts w:ascii="Times New Roman" w:eastAsia="標楷體" w:hAnsi="Times New Roman" w:cs="Times New Roman"/>
          <w:sz w:val="20"/>
          <w:szCs w:val="20"/>
          <w:lang w:eastAsia="ja-JP"/>
        </w:rPr>
        <w:t>預定蒐集、處理</w:t>
      </w:r>
    </w:p>
    <w:p w14:paraId="00ED5281" w14:textId="77777777" w:rsidR="00305572" w:rsidRPr="00305572" w:rsidRDefault="00305572" w:rsidP="00305572">
      <w:pPr>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 xml:space="preserve">        </w:t>
      </w:r>
      <w:r w:rsidRPr="00305572">
        <w:rPr>
          <w:rFonts w:ascii="Times New Roman" w:eastAsia="標楷體" w:hAnsi="Times New Roman" w:cs="Times New Roman"/>
          <w:sz w:val="20"/>
          <w:szCs w:val="20"/>
          <w:lang w:eastAsia="ja-JP"/>
        </w:rPr>
        <w:t>特定目的</w:t>
      </w:r>
      <w:r w:rsidRPr="00305572">
        <w:rPr>
          <w:rFonts w:ascii="Times New Roman" w:eastAsia="標楷體" w:hAnsi="Times New Roman" w:cs="Times New Roman"/>
          <w:sz w:val="20"/>
          <w:szCs w:val="20"/>
          <w:lang w:eastAsia="ja-JP"/>
        </w:rPr>
        <w:t>_______</w:t>
      </w:r>
    </w:p>
    <w:p w14:paraId="2B82C7C7" w14:textId="77777777" w:rsidR="00305572" w:rsidRPr="00305572" w:rsidRDefault="00305572" w:rsidP="00305572">
      <w:pPr>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 xml:space="preserve">        </w:t>
      </w:r>
      <w:r w:rsidRPr="00305572">
        <w:rPr>
          <w:rFonts w:ascii="Times New Roman" w:eastAsia="標楷體" w:hAnsi="Times New Roman" w:cs="Times New Roman"/>
          <w:sz w:val="20"/>
          <w:szCs w:val="20"/>
          <w:lang w:eastAsia="ja-JP"/>
        </w:rPr>
        <w:t>期間</w:t>
      </w:r>
      <w:r w:rsidRPr="00305572">
        <w:rPr>
          <w:rFonts w:ascii="Times New Roman" w:eastAsia="標楷體" w:hAnsi="Times New Roman" w:cs="Times New Roman"/>
          <w:sz w:val="20"/>
          <w:szCs w:val="20"/>
          <w:lang w:eastAsia="ja-JP"/>
        </w:rPr>
        <w:t>___________</w:t>
      </w:r>
    </w:p>
    <w:p w14:paraId="5336D783" w14:textId="77777777" w:rsidR="00305572" w:rsidRPr="00305572" w:rsidRDefault="00305572" w:rsidP="00305572">
      <w:pPr>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 xml:space="preserve">        </w:t>
      </w:r>
      <w:r w:rsidRPr="00305572">
        <w:rPr>
          <w:rFonts w:ascii="Times New Roman" w:eastAsia="標楷體" w:hAnsi="Times New Roman" w:cs="Times New Roman"/>
          <w:sz w:val="20"/>
          <w:szCs w:val="20"/>
          <w:lang w:eastAsia="ja-JP"/>
        </w:rPr>
        <w:t>地區</w:t>
      </w:r>
      <w:r w:rsidRPr="00305572">
        <w:rPr>
          <w:rFonts w:ascii="Times New Roman" w:eastAsia="標楷體" w:hAnsi="Times New Roman" w:cs="Times New Roman"/>
          <w:sz w:val="20"/>
          <w:szCs w:val="20"/>
          <w:lang w:eastAsia="ja-JP"/>
        </w:rPr>
        <w:t>_______</w:t>
      </w:r>
    </w:p>
    <w:p w14:paraId="79F6A719" w14:textId="77777777" w:rsidR="00305572" w:rsidRPr="00305572" w:rsidRDefault="00305572" w:rsidP="00305572">
      <w:pPr>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 xml:space="preserve">        </w:t>
      </w:r>
      <w:r w:rsidRPr="00305572">
        <w:rPr>
          <w:rFonts w:ascii="Times New Roman" w:eastAsia="標楷體" w:hAnsi="Times New Roman" w:cs="Times New Roman"/>
          <w:sz w:val="20"/>
          <w:szCs w:val="20"/>
          <w:lang w:eastAsia="ja-JP"/>
        </w:rPr>
        <w:t>對象</w:t>
      </w:r>
      <w:r w:rsidRPr="00305572">
        <w:rPr>
          <w:rFonts w:ascii="Times New Roman" w:eastAsia="標楷體" w:hAnsi="Times New Roman" w:cs="Times New Roman"/>
          <w:sz w:val="20"/>
          <w:szCs w:val="20"/>
          <w:lang w:eastAsia="ja-JP"/>
        </w:rPr>
        <w:t>_______</w:t>
      </w:r>
    </w:p>
    <w:p w14:paraId="06755ED3" w14:textId="77777777" w:rsidR="00305572" w:rsidRPr="00305572" w:rsidRDefault="00305572" w:rsidP="00305572">
      <w:pPr>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 xml:space="preserve">        </w:t>
      </w:r>
      <w:r w:rsidRPr="00305572">
        <w:rPr>
          <w:rFonts w:ascii="Times New Roman" w:eastAsia="標楷體" w:hAnsi="Times New Roman" w:cs="Times New Roman"/>
          <w:sz w:val="20"/>
          <w:szCs w:val="20"/>
          <w:lang w:eastAsia="ja-JP"/>
        </w:rPr>
        <w:t>利用方式</w:t>
      </w:r>
      <w:r w:rsidRPr="00305572">
        <w:rPr>
          <w:rFonts w:ascii="Times New Roman" w:eastAsia="標楷體" w:hAnsi="Times New Roman" w:cs="Times New Roman"/>
          <w:sz w:val="20"/>
          <w:szCs w:val="20"/>
          <w:lang w:eastAsia="ja-JP"/>
        </w:rPr>
        <w:t>_______</w:t>
      </w:r>
    </w:p>
    <w:p w14:paraId="5FC37820" w14:textId="77777777" w:rsidR="00305572" w:rsidRPr="00305572" w:rsidRDefault="00305572" w:rsidP="00305572">
      <w:pPr>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 xml:space="preserve">        </w:t>
      </w:r>
      <w:r w:rsidRPr="00305572">
        <w:rPr>
          <w:rFonts w:ascii="Times New Roman" w:eastAsia="標楷體" w:hAnsi="Times New Roman" w:cs="Times New Roman"/>
          <w:sz w:val="20"/>
          <w:szCs w:val="20"/>
          <w:lang w:eastAsia="ja-JP"/>
        </w:rPr>
        <w:t>其他事項</w:t>
      </w:r>
      <w:r w:rsidRPr="00305572">
        <w:rPr>
          <w:rFonts w:ascii="Times New Roman" w:eastAsia="標楷體" w:hAnsi="Times New Roman" w:cs="Times New Roman"/>
          <w:sz w:val="20"/>
          <w:szCs w:val="20"/>
          <w:lang w:eastAsia="ja-JP"/>
        </w:rPr>
        <w:t>_______</w:t>
      </w:r>
    </w:p>
    <w:p w14:paraId="68E45BA8" w14:textId="77777777" w:rsidR="00305572" w:rsidRPr="00305572" w:rsidRDefault="00305572" w:rsidP="00305572">
      <w:pPr>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 xml:space="preserve">      </w:t>
      </w:r>
      <w:r w:rsidRPr="00305572">
        <w:rPr>
          <w:rFonts w:ascii="Century" w:eastAsia="MS PGothic" w:hAnsi="Century" w:cs="Times New Roman" w:hint="eastAsia"/>
          <w:sz w:val="18"/>
          <w:szCs w:val="18"/>
          <w:lang w:eastAsia="ja-JP"/>
        </w:rPr>
        <w:t>□</w:t>
      </w:r>
      <w:r w:rsidRPr="00305572">
        <w:rPr>
          <w:rFonts w:ascii="Times New Roman" w:eastAsia="標楷體" w:hAnsi="Times New Roman" w:cs="Times New Roman"/>
          <w:sz w:val="20"/>
          <w:szCs w:val="20"/>
          <w:lang w:eastAsia="ja-JP"/>
        </w:rPr>
        <w:t>詳計畫、需求書。</w:t>
      </w:r>
    </w:p>
    <w:p w14:paraId="1B9D3BC9" w14:textId="77777777" w:rsidR="00305572" w:rsidRPr="00305572" w:rsidRDefault="00305572" w:rsidP="00305572">
      <w:pPr>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 xml:space="preserve">      </w:t>
      </w:r>
      <w:r w:rsidRPr="00305572">
        <w:rPr>
          <w:rFonts w:ascii="Century" w:eastAsia="MS PGothic" w:hAnsi="Century" w:cs="Times New Roman" w:hint="eastAsia"/>
          <w:sz w:val="18"/>
          <w:szCs w:val="18"/>
          <w:lang w:eastAsia="ja-JP"/>
        </w:rPr>
        <w:t>□</w:t>
      </w:r>
      <w:r w:rsidRPr="00305572">
        <w:rPr>
          <w:rFonts w:ascii="Times New Roman" w:eastAsia="標楷體" w:hAnsi="Times New Roman" w:cs="Times New Roman"/>
          <w:sz w:val="20"/>
          <w:szCs w:val="20"/>
          <w:lang w:eastAsia="ja-JP"/>
        </w:rPr>
        <w:t>甲方</w:t>
      </w:r>
      <w:r w:rsidRPr="00305572">
        <w:rPr>
          <w:rFonts w:ascii="標楷體" w:eastAsia="標楷體" w:hAnsi="標楷體" w:cs="Times New Roman" w:hint="eastAsia"/>
          <w:sz w:val="20"/>
          <w:szCs w:val="20"/>
          <w:lang w:eastAsia="ja-JP"/>
        </w:rPr>
        <w:t>或業主</w:t>
      </w:r>
      <w:r w:rsidRPr="00305572">
        <w:rPr>
          <w:rFonts w:ascii="Times New Roman" w:eastAsia="標楷體" w:hAnsi="Times New Roman" w:cs="Times New Roman"/>
          <w:sz w:val="20"/>
          <w:szCs w:val="20"/>
          <w:lang w:eastAsia="ja-JP"/>
        </w:rPr>
        <w:t>保留指示之事項</w:t>
      </w:r>
    </w:p>
    <w:p w14:paraId="7A0B5C3E" w14:textId="77777777" w:rsidR="00305572" w:rsidRPr="00305572" w:rsidRDefault="00305572" w:rsidP="00305572">
      <w:pPr>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 xml:space="preserve">      </w:t>
      </w:r>
      <w:r w:rsidRPr="00305572">
        <w:rPr>
          <w:rFonts w:ascii="Century" w:eastAsia="MS PGothic" w:hAnsi="Century" w:cs="Times New Roman" w:hint="eastAsia"/>
          <w:sz w:val="18"/>
          <w:szCs w:val="18"/>
          <w:lang w:eastAsia="ja-JP"/>
        </w:rPr>
        <w:t>□</w:t>
      </w:r>
      <w:r w:rsidRPr="00305572">
        <w:rPr>
          <w:rFonts w:ascii="Times New Roman" w:eastAsia="標楷體" w:hAnsi="Times New Roman" w:cs="Times New Roman"/>
          <w:sz w:val="20"/>
          <w:szCs w:val="20"/>
          <w:lang w:eastAsia="ja-JP"/>
        </w:rPr>
        <w:t>其他指示</w:t>
      </w:r>
      <w:r w:rsidRPr="00305572">
        <w:rPr>
          <w:rFonts w:ascii="Times New Roman" w:eastAsia="標楷體" w:hAnsi="Times New Roman" w:cs="Times New Roman"/>
          <w:sz w:val="20"/>
          <w:szCs w:val="20"/>
          <w:lang w:eastAsia="ja-JP"/>
        </w:rPr>
        <w:t>:</w:t>
      </w:r>
    </w:p>
    <w:p w14:paraId="20DEA8A4" w14:textId="77777777" w:rsidR="00305572" w:rsidRPr="00305572" w:rsidRDefault="00305572" w:rsidP="00305572">
      <w:pPr>
        <w:ind w:left="570" w:hangingChars="285" w:hanging="570"/>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 xml:space="preserve">      </w:t>
      </w:r>
      <w:r w:rsidRPr="00305572">
        <w:rPr>
          <w:rFonts w:ascii="Times New Roman" w:eastAsia="標楷體" w:hAnsi="Times New Roman" w:cs="Times New Roman"/>
          <w:sz w:val="20"/>
          <w:szCs w:val="20"/>
          <w:lang w:eastAsia="ja-JP"/>
        </w:rPr>
        <w:t>乙方</w:t>
      </w:r>
      <w:r w:rsidRPr="00305572">
        <w:rPr>
          <w:rFonts w:ascii="Times New Roman" w:eastAsia="標楷體" w:hAnsi="Times New Roman" w:cs="Times New Roman" w:hint="eastAsia"/>
          <w:sz w:val="20"/>
          <w:szCs w:val="20"/>
        </w:rPr>
        <w:t>如</w:t>
      </w:r>
      <w:r w:rsidRPr="00305572">
        <w:rPr>
          <w:rFonts w:ascii="Times New Roman" w:eastAsia="標楷體" w:hAnsi="Times New Roman" w:cs="Times New Roman"/>
          <w:sz w:val="20"/>
          <w:szCs w:val="20"/>
          <w:lang w:eastAsia="ja-JP"/>
        </w:rPr>
        <w:t>認為甲方</w:t>
      </w:r>
      <w:r w:rsidRPr="00305572">
        <w:rPr>
          <w:rFonts w:ascii="標楷體" w:eastAsia="標楷體" w:hAnsi="標楷體" w:cs="Times New Roman" w:hint="eastAsia"/>
          <w:sz w:val="20"/>
          <w:szCs w:val="20"/>
          <w:lang w:eastAsia="ja-JP"/>
        </w:rPr>
        <w:t>或業主</w:t>
      </w:r>
      <w:r w:rsidRPr="00305572">
        <w:rPr>
          <w:rFonts w:ascii="Times New Roman" w:eastAsia="標楷體" w:hAnsi="Times New Roman" w:cs="Times New Roman"/>
          <w:sz w:val="20"/>
          <w:szCs w:val="20"/>
          <w:lang w:eastAsia="ja-JP"/>
        </w:rPr>
        <w:t>之指示有違反個人資料保護法、其他法律或其法規命令者</w:t>
      </w:r>
      <w:r w:rsidRPr="00305572">
        <w:rPr>
          <w:rFonts w:ascii="Times New Roman" w:eastAsia="標楷體" w:hAnsi="Times New Roman" w:cs="Times New Roman" w:hint="eastAsia"/>
          <w:sz w:val="20"/>
          <w:szCs w:val="20"/>
        </w:rPr>
        <w:t>或認為有任何違反法律規定時</w:t>
      </w:r>
      <w:r w:rsidRPr="00305572">
        <w:rPr>
          <w:rFonts w:ascii="Times New Roman" w:eastAsia="標楷體" w:hAnsi="Times New Roman" w:cs="Times New Roman"/>
          <w:sz w:val="20"/>
          <w:szCs w:val="20"/>
          <w:lang w:eastAsia="ja-JP"/>
        </w:rPr>
        <w:t>，應立即通知甲方。</w:t>
      </w:r>
    </w:p>
    <w:p w14:paraId="18F867A2" w14:textId="77777777" w:rsidR="00305572" w:rsidRPr="00305572" w:rsidRDefault="00305572" w:rsidP="00305572">
      <w:pPr>
        <w:ind w:left="472" w:hangingChars="236" w:hanging="472"/>
        <w:jc w:val="both"/>
        <w:rPr>
          <w:rFonts w:ascii="Times New Roman" w:eastAsia="標楷體" w:hAnsi="Times New Roman" w:cs="Times New Roman"/>
          <w:sz w:val="20"/>
          <w:szCs w:val="20"/>
          <w:lang w:eastAsia="ja-JP"/>
        </w:rPr>
      </w:pPr>
    </w:p>
    <w:p w14:paraId="0CAC7358" w14:textId="77777777" w:rsidR="00305572" w:rsidRPr="00305572" w:rsidRDefault="00305572" w:rsidP="00305572">
      <w:pPr>
        <w:keepNext/>
        <w:tabs>
          <w:tab w:val="num" w:pos="1134"/>
        </w:tabs>
        <w:snapToGrid w:val="0"/>
        <w:spacing w:before="240" w:line="400" w:lineRule="atLeast"/>
        <w:ind w:left="1134" w:hanging="1134"/>
        <w:outlineLvl w:val="0"/>
        <w:rPr>
          <w:rFonts w:ascii="Times New Roman" w:eastAsia="標楷體" w:hAnsi="Times New Roman" w:cs="Times New Roman"/>
          <w:b/>
          <w:bCs/>
          <w:kern w:val="52"/>
          <w:sz w:val="20"/>
          <w:szCs w:val="20"/>
        </w:rPr>
      </w:pPr>
      <w:r w:rsidRPr="00305572">
        <w:rPr>
          <w:rFonts w:ascii="Times New Roman" w:eastAsia="標楷體" w:hAnsi="Times New Roman" w:cs="Times New Roman"/>
          <w:b/>
          <w:bCs/>
          <w:kern w:val="52"/>
          <w:sz w:val="20"/>
          <w:szCs w:val="20"/>
        </w:rPr>
        <w:t>第</w:t>
      </w:r>
      <w:r w:rsidRPr="00305572">
        <w:rPr>
          <w:rFonts w:ascii="Times New Roman" w:eastAsia="標楷體" w:hAnsi="Times New Roman" w:cs="Times New Roman" w:hint="eastAsia"/>
          <w:b/>
          <w:bCs/>
          <w:kern w:val="52"/>
          <w:sz w:val="20"/>
          <w:szCs w:val="20"/>
        </w:rPr>
        <w:t>二</w:t>
      </w:r>
      <w:r w:rsidRPr="00305572">
        <w:rPr>
          <w:rFonts w:ascii="Times New Roman" w:eastAsia="標楷體" w:hAnsi="Times New Roman" w:cs="Times New Roman"/>
          <w:b/>
          <w:bCs/>
          <w:kern w:val="52"/>
          <w:sz w:val="20"/>
          <w:szCs w:val="20"/>
        </w:rPr>
        <w:t>條</w:t>
      </w:r>
      <w:r w:rsidRPr="00305572">
        <w:rPr>
          <w:rFonts w:ascii="Times New Roman" w:eastAsia="標楷體" w:hAnsi="Times New Roman" w:cs="Times New Roman"/>
          <w:b/>
          <w:bCs/>
          <w:kern w:val="52"/>
          <w:sz w:val="20"/>
          <w:szCs w:val="20"/>
        </w:rPr>
        <w:t xml:space="preserve">  </w:t>
      </w:r>
      <w:r w:rsidRPr="00305572">
        <w:rPr>
          <w:rFonts w:ascii="Times New Roman" w:eastAsia="標楷體" w:hAnsi="Times New Roman" w:cs="Times New Roman"/>
          <w:b/>
          <w:bCs/>
          <w:kern w:val="52"/>
          <w:sz w:val="20"/>
          <w:szCs w:val="20"/>
        </w:rPr>
        <w:t>安全管理措施</w:t>
      </w:r>
    </w:p>
    <w:p w14:paraId="4ED1A101" w14:textId="77777777" w:rsidR="00305572" w:rsidRPr="00305572" w:rsidRDefault="00305572" w:rsidP="00305572">
      <w:pPr>
        <w:numPr>
          <w:ilvl w:val="0"/>
          <w:numId w:val="11"/>
        </w:numPr>
        <w:tabs>
          <w:tab w:val="num" w:pos="360"/>
        </w:tabs>
        <w:snapToGrid w:val="0"/>
        <w:spacing w:before="120" w:line="360" w:lineRule="atLeast"/>
        <w:ind w:left="993" w:hanging="851"/>
        <w:jc w:val="both"/>
        <w:outlineLvl w:val="1"/>
        <w:rPr>
          <w:rFonts w:ascii="Times New Roman" w:eastAsia="標楷體" w:hAnsi="Times New Roman" w:cs="Times New Roman"/>
          <w:bCs/>
          <w:sz w:val="20"/>
          <w:szCs w:val="20"/>
        </w:rPr>
      </w:pPr>
      <w:r w:rsidRPr="00305572">
        <w:rPr>
          <w:rFonts w:ascii="Times New Roman" w:eastAsia="標楷體" w:hAnsi="Times New Roman" w:cs="Times New Roman"/>
          <w:bCs/>
          <w:sz w:val="20"/>
          <w:szCs w:val="20"/>
        </w:rPr>
        <w:t xml:space="preserve"> </w:t>
      </w:r>
      <w:r w:rsidRPr="00305572">
        <w:rPr>
          <w:rFonts w:ascii="Times New Roman" w:eastAsia="標楷體" w:hAnsi="Times New Roman" w:cs="Times New Roman"/>
          <w:bCs/>
          <w:sz w:val="20"/>
          <w:szCs w:val="20"/>
        </w:rPr>
        <w:t>乙方在執行業務所必須之範圍內，應依個人資料保護法第</w:t>
      </w:r>
      <w:r w:rsidRPr="00305572">
        <w:rPr>
          <w:rFonts w:ascii="Times New Roman" w:eastAsia="標楷體" w:hAnsi="Times New Roman" w:cs="Times New Roman"/>
          <w:bCs/>
          <w:sz w:val="20"/>
          <w:szCs w:val="20"/>
        </w:rPr>
        <w:t>27</w:t>
      </w:r>
      <w:r w:rsidRPr="00305572">
        <w:rPr>
          <w:rFonts w:ascii="Times New Roman" w:eastAsia="標楷體" w:hAnsi="Times New Roman" w:cs="Times New Roman"/>
          <w:bCs/>
          <w:sz w:val="20"/>
          <w:szCs w:val="20"/>
        </w:rPr>
        <w:t>條規定</w:t>
      </w:r>
      <w:proofErr w:type="gramStart"/>
      <w:r w:rsidRPr="00305572">
        <w:rPr>
          <w:rFonts w:ascii="Times New Roman" w:eastAsia="標楷體" w:hAnsi="Times New Roman" w:cs="Times New Roman"/>
          <w:bCs/>
          <w:sz w:val="20"/>
          <w:szCs w:val="20"/>
        </w:rPr>
        <w:t>採</w:t>
      </w:r>
      <w:proofErr w:type="gramEnd"/>
      <w:r w:rsidRPr="00305572">
        <w:rPr>
          <w:rFonts w:ascii="Times New Roman" w:eastAsia="標楷體" w:hAnsi="Times New Roman" w:cs="Times New Roman"/>
          <w:bCs/>
          <w:sz w:val="20"/>
          <w:szCs w:val="20"/>
        </w:rPr>
        <w:t>行個人資料保護法施行細則第</w:t>
      </w:r>
      <w:r w:rsidRPr="00305572">
        <w:rPr>
          <w:rFonts w:ascii="Times New Roman" w:eastAsia="標楷體" w:hAnsi="Times New Roman" w:cs="Times New Roman"/>
          <w:bCs/>
          <w:sz w:val="20"/>
          <w:szCs w:val="20"/>
        </w:rPr>
        <w:t>12</w:t>
      </w:r>
      <w:r w:rsidRPr="00305572">
        <w:rPr>
          <w:rFonts w:ascii="Times New Roman" w:eastAsia="標楷體" w:hAnsi="Times New Roman" w:cs="Times New Roman"/>
          <w:bCs/>
          <w:sz w:val="20"/>
          <w:szCs w:val="20"/>
        </w:rPr>
        <w:t>條所規定之安全管理措施，以防止個人資料被竊取、竄改、毀損、滅失或洩漏</w:t>
      </w:r>
      <w:r w:rsidRPr="00305572">
        <w:rPr>
          <w:rFonts w:ascii="Times New Roman" w:eastAsia="標楷體" w:hAnsi="Times New Roman" w:cs="Times New Roman" w:hint="eastAsia"/>
          <w:bCs/>
          <w:sz w:val="20"/>
          <w:szCs w:val="20"/>
        </w:rPr>
        <w:t>等情事</w:t>
      </w:r>
      <w:r w:rsidRPr="00305572">
        <w:rPr>
          <w:rFonts w:ascii="Times New Roman" w:eastAsia="標楷體" w:hAnsi="Times New Roman" w:cs="Times New Roman"/>
          <w:bCs/>
          <w:sz w:val="20"/>
          <w:szCs w:val="20"/>
        </w:rPr>
        <w:t>。</w:t>
      </w:r>
    </w:p>
    <w:p w14:paraId="5B1A7961" w14:textId="77777777" w:rsidR="00305572" w:rsidRPr="00305572" w:rsidRDefault="00305572" w:rsidP="00305572">
      <w:pPr>
        <w:numPr>
          <w:ilvl w:val="0"/>
          <w:numId w:val="11"/>
        </w:numPr>
        <w:tabs>
          <w:tab w:val="num" w:pos="360"/>
        </w:tabs>
        <w:snapToGrid w:val="0"/>
        <w:spacing w:before="120" w:line="360" w:lineRule="atLeast"/>
        <w:ind w:left="993" w:hanging="851"/>
        <w:jc w:val="both"/>
        <w:outlineLvl w:val="1"/>
        <w:rPr>
          <w:rFonts w:ascii="Times New Roman" w:eastAsia="標楷體" w:hAnsi="Times New Roman" w:cs="Times New Roman"/>
          <w:bCs/>
          <w:sz w:val="20"/>
          <w:szCs w:val="20"/>
        </w:rPr>
      </w:pPr>
      <w:r w:rsidRPr="00305572">
        <w:rPr>
          <w:rFonts w:ascii="Times New Roman" w:eastAsia="標楷體" w:hAnsi="Times New Roman" w:cs="Times New Roman"/>
          <w:bCs/>
          <w:sz w:val="20"/>
          <w:szCs w:val="20"/>
        </w:rPr>
        <w:t>前項安全管理措施</w:t>
      </w:r>
      <w:r w:rsidRPr="00305572">
        <w:rPr>
          <w:rFonts w:ascii="Times New Roman" w:eastAsia="標楷體" w:hAnsi="Times New Roman" w:cs="Times New Roman" w:hint="eastAsia"/>
          <w:bCs/>
          <w:sz w:val="20"/>
          <w:szCs w:val="20"/>
        </w:rPr>
        <w:t>應</w:t>
      </w:r>
      <w:r w:rsidRPr="00305572">
        <w:rPr>
          <w:rFonts w:ascii="Times New Roman" w:eastAsia="標楷體" w:hAnsi="Times New Roman" w:cs="Times New Roman"/>
          <w:bCs/>
          <w:sz w:val="20"/>
          <w:szCs w:val="20"/>
        </w:rPr>
        <w:t>包含下列事項，並以與所欲達成之個人資料保護目的間，具有適當比例為原則：</w:t>
      </w:r>
    </w:p>
    <w:p w14:paraId="21AF6C29" w14:textId="77777777" w:rsidR="00305572" w:rsidRPr="00305572" w:rsidRDefault="00305572" w:rsidP="00305572">
      <w:pPr>
        <w:numPr>
          <w:ilvl w:val="0"/>
          <w:numId w:val="12"/>
        </w:numPr>
        <w:ind w:firstLine="513"/>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配置管理之人員及相當資源。</w:t>
      </w:r>
    </w:p>
    <w:p w14:paraId="61D52647" w14:textId="77777777" w:rsidR="00305572" w:rsidRPr="00305572" w:rsidRDefault="00305572" w:rsidP="00305572">
      <w:pPr>
        <w:numPr>
          <w:ilvl w:val="0"/>
          <w:numId w:val="12"/>
        </w:numPr>
        <w:ind w:firstLine="513"/>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界定個人資料之範圍。</w:t>
      </w:r>
    </w:p>
    <w:p w14:paraId="492A5346" w14:textId="77777777" w:rsidR="00305572" w:rsidRPr="00305572" w:rsidRDefault="00305572" w:rsidP="00305572">
      <w:pPr>
        <w:numPr>
          <w:ilvl w:val="0"/>
          <w:numId w:val="12"/>
        </w:numPr>
        <w:ind w:firstLine="513"/>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個人資料之風險評估及管理機制。</w:t>
      </w:r>
    </w:p>
    <w:p w14:paraId="77C98A54" w14:textId="77777777" w:rsidR="00305572" w:rsidRPr="00305572" w:rsidRDefault="00305572" w:rsidP="00305572">
      <w:pPr>
        <w:numPr>
          <w:ilvl w:val="0"/>
          <w:numId w:val="12"/>
        </w:numPr>
        <w:ind w:firstLine="513"/>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lastRenderedPageBreak/>
        <w:t>事故之預防、通報及應變機制。</w:t>
      </w:r>
    </w:p>
    <w:p w14:paraId="09CCB9EC" w14:textId="77777777" w:rsidR="00305572" w:rsidRPr="00305572" w:rsidRDefault="00305572" w:rsidP="00305572">
      <w:pPr>
        <w:numPr>
          <w:ilvl w:val="0"/>
          <w:numId w:val="12"/>
        </w:numPr>
        <w:ind w:firstLine="513"/>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個人資料蒐集、處理及利用之內部管理程序。</w:t>
      </w:r>
    </w:p>
    <w:p w14:paraId="0E053A86" w14:textId="77777777" w:rsidR="00305572" w:rsidRPr="00305572" w:rsidRDefault="00305572" w:rsidP="00305572">
      <w:pPr>
        <w:numPr>
          <w:ilvl w:val="0"/>
          <w:numId w:val="12"/>
        </w:numPr>
        <w:ind w:firstLine="513"/>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資料安全管理及人員管理。</w:t>
      </w:r>
    </w:p>
    <w:p w14:paraId="79A2EB76" w14:textId="77777777" w:rsidR="00305572" w:rsidRPr="00305572" w:rsidRDefault="00305572" w:rsidP="00305572">
      <w:pPr>
        <w:numPr>
          <w:ilvl w:val="0"/>
          <w:numId w:val="12"/>
        </w:numPr>
        <w:ind w:firstLine="513"/>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認知宣導及教育訓練。</w:t>
      </w:r>
    </w:p>
    <w:p w14:paraId="7A300453" w14:textId="77777777" w:rsidR="00305572" w:rsidRPr="00305572" w:rsidRDefault="00305572" w:rsidP="00305572">
      <w:pPr>
        <w:numPr>
          <w:ilvl w:val="0"/>
          <w:numId w:val="12"/>
        </w:numPr>
        <w:ind w:firstLine="513"/>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設備安全管理。</w:t>
      </w:r>
    </w:p>
    <w:p w14:paraId="1F22EB1A" w14:textId="77777777" w:rsidR="00305572" w:rsidRPr="00305572" w:rsidRDefault="00305572" w:rsidP="00305572">
      <w:pPr>
        <w:numPr>
          <w:ilvl w:val="0"/>
          <w:numId w:val="12"/>
        </w:numPr>
        <w:ind w:firstLine="513"/>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資料安全稽核機制。</w:t>
      </w:r>
    </w:p>
    <w:p w14:paraId="19A1FD2B" w14:textId="77777777" w:rsidR="00305572" w:rsidRPr="00305572" w:rsidRDefault="00305572" w:rsidP="00305572">
      <w:pPr>
        <w:numPr>
          <w:ilvl w:val="0"/>
          <w:numId w:val="12"/>
        </w:numPr>
        <w:ind w:firstLine="513"/>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使用紀錄、軌跡資料及證據保存。</w:t>
      </w:r>
    </w:p>
    <w:p w14:paraId="767A215A" w14:textId="77777777" w:rsidR="00305572" w:rsidRPr="00305572" w:rsidRDefault="00305572" w:rsidP="00305572">
      <w:pPr>
        <w:numPr>
          <w:ilvl w:val="0"/>
          <w:numId w:val="12"/>
        </w:numPr>
        <w:ind w:firstLine="513"/>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個人資料安全維護之整體持續改善。</w:t>
      </w:r>
    </w:p>
    <w:p w14:paraId="465E6584" w14:textId="77777777" w:rsidR="00305572" w:rsidRPr="00305572" w:rsidRDefault="00305572" w:rsidP="00305572">
      <w:pPr>
        <w:numPr>
          <w:ilvl w:val="0"/>
          <w:numId w:val="12"/>
        </w:numPr>
        <w:ind w:firstLine="513"/>
        <w:jc w:val="both"/>
        <w:rPr>
          <w:rFonts w:ascii="Times New Roman" w:eastAsia="標楷體" w:hAnsi="Times New Roman" w:cs="Times New Roman"/>
          <w:sz w:val="20"/>
          <w:szCs w:val="20"/>
          <w:u w:val="single"/>
          <w:lang w:eastAsia="ja-JP"/>
        </w:rPr>
      </w:pPr>
      <w:r w:rsidRPr="00305572">
        <w:rPr>
          <w:rFonts w:ascii="Century" w:eastAsia="MS PGothic" w:hAnsi="Century" w:cs="Times New Roman" w:hint="eastAsia"/>
          <w:sz w:val="18"/>
          <w:szCs w:val="18"/>
          <w:lang w:eastAsia="ja-JP"/>
        </w:rPr>
        <w:t>□</w:t>
      </w:r>
      <w:r w:rsidRPr="00305572">
        <w:rPr>
          <w:rFonts w:ascii="Times New Roman" w:eastAsia="標楷體" w:hAnsi="Times New Roman" w:cs="Times New Roman"/>
          <w:sz w:val="20"/>
          <w:szCs w:val="20"/>
          <w:u w:val="single"/>
          <w:lang w:eastAsia="ja-JP"/>
        </w:rPr>
        <w:t>其他甲方</w:t>
      </w:r>
      <w:r w:rsidRPr="00305572">
        <w:rPr>
          <w:rFonts w:ascii="標楷體" w:eastAsia="標楷體" w:hAnsi="標楷體" w:cs="Times New Roman" w:hint="eastAsia"/>
          <w:sz w:val="20"/>
          <w:szCs w:val="20"/>
          <w:lang w:eastAsia="ja-JP"/>
        </w:rPr>
        <w:t>或業主</w:t>
      </w:r>
      <w:r w:rsidRPr="00305572">
        <w:rPr>
          <w:rFonts w:ascii="Times New Roman" w:eastAsia="標楷體" w:hAnsi="Times New Roman" w:cs="Times New Roman"/>
          <w:sz w:val="20"/>
          <w:szCs w:val="20"/>
          <w:u w:val="single"/>
          <w:lang w:eastAsia="ja-JP"/>
        </w:rPr>
        <w:t>書面指示業務執行應注意事項。</w:t>
      </w:r>
    </w:p>
    <w:p w14:paraId="2E69617B" w14:textId="77777777" w:rsidR="00305572" w:rsidRPr="00305572" w:rsidRDefault="00305572" w:rsidP="00305572">
      <w:pPr>
        <w:jc w:val="both"/>
        <w:rPr>
          <w:rFonts w:ascii="Times New Roman" w:eastAsia="標楷體" w:hAnsi="Times New Roman" w:cs="Times New Roman"/>
          <w:sz w:val="20"/>
          <w:szCs w:val="20"/>
          <w:lang w:eastAsia="ja-JP"/>
        </w:rPr>
      </w:pPr>
    </w:p>
    <w:p w14:paraId="1BCD6E13" w14:textId="77777777" w:rsidR="00305572" w:rsidRPr="00305572" w:rsidRDefault="00305572" w:rsidP="00305572">
      <w:pPr>
        <w:keepNext/>
        <w:tabs>
          <w:tab w:val="num" w:pos="1134"/>
        </w:tabs>
        <w:snapToGrid w:val="0"/>
        <w:spacing w:before="240" w:line="400" w:lineRule="atLeast"/>
        <w:ind w:left="1134" w:hanging="1134"/>
        <w:outlineLvl w:val="0"/>
        <w:rPr>
          <w:rFonts w:ascii="Times New Roman" w:eastAsia="標楷體" w:hAnsi="Times New Roman" w:cs="Times New Roman"/>
          <w:b/>
          <w:bCs/>
          <w:kern w:val="52"/>
          <w:sz w:val="20"/>
          <w:szCs w:val="20"/>
        </w:rPr>
      </w:pPr>
      <w:r w:rsidRPr="00305572">
        <w:rPr>
          <w:rFonts w:ascii="Times New Roman" w:eastAsia="標楷體" w:hAnsi="Times New Roman" w:cs="Times New Roman"/>
          <w:b/>
          <w:bCs/>
          <w:kern w:val="52"/>
          <w:sz w:val="20"/>
          <w:szCs w:val="20"/>
        </w:rPr>
        <w:t>第</w:t>
      </w:r>
      <w:r w:rsidRPr="00305572">
        <w:rPr>
          <w:rFonts w:ascii="Times New Roman" w:eastAsia="標楷體" w:hAnsi="Times New Roman" w:cs="Times New Roman" w:hint="eastAsia"/>
          <w:b/>
          <w:bCs/>
          <w:kern w:val="52"/>
          <w:sz w:val="20"/>
          <w:szCs w:val="20"/>
        </w:rPr>
        <w:t>三</w:t>
      </w:r>
      <w:r w:rsidRPr="00305572">
        <w:rPr>
          <w:rFonts w:ascii="Times New Roman" w:eastAsia="標楷體" w:hAnsi="Times New Roman" w:cs="Times New Roman"/>
          <w:b/>
          <w:bCs/>
          <w:kern w:val="52"/>
          <w:sz w:val="20"/>
          <w:szCs w:val="20"/>
        </w:rPr>
        <w:t>條</w:t>
      </w:r>
      <w:r w:rsidRPr="00305572">
        <w:rPr>
          <w:rFonts w:ascii="Times New Roman" w:eastAsia="標楷體" w:hAnsi="Times New Roman" w:cs="Times New Roman"/>
          <w:b/>
          <w:bCs/>
          <w:kern w:val="52"/>
          <w:sz w:val="20"/>
          <w:szCs w:val="20"/>
        </w:rPr>
        <w:t xml:space="preserve">  </w:t>
      </w:r>
      <w:r w:rsidRPr="00305572">
        <w:rPr>
          <w:rFonts w:ascii="Times New Roman" w:eastAsia="標楷體" w:hAnsi="Times New Roman" w:cs="Times New Roman" w:hint="eastAsia"/>
          <w:b/>
          <w:bCs/>
          <w:kern w:val="52"/>
          <w:sz w:val="20"/>
          <w:szCs w:val="20"/>
        </w:rPr>
        <w:t>雙方約定</w:t>
      </w:r>
      <w:proofErr w:type="gramStart"/>
      <w:r w:rsidRPr="00305572">
        <w:rPr>
          <w:rFonts w:ascii="Times New Roman" w:eastAsia="標楷體" w:hAnsi="Times New Roman" w:cs="Times New Roman" w:hint="eastAsia"/>
          <w:b/>
          <w:bCs/>
          <w:kern w:val="52"/>
          <w:sz w:val="20"/>
          <w:szCs w:val="20"/>
        </w:rPr>
        <w:t>複</w:t>
      </w:r>
      <w:proofErr w:type="gramEnd"/>
      <w:r w:rsidRPr="00305572">
        <w:rPr>
          <w:rFonts w:ascii="Times New Roman" w:eastAsia="標楷體" w:hAnsi="Times New Roman" w:cs="Times New Roman" w:hint="eastAsia"/>
          <w:b/>
          <w:bCs/>
          <w:kern w:val="52"/>
          <w:sz w:val="20"/>
          <w:szCs w:val="20"/>
        </w:rPr>
        <w:t>委託與第三人執行時，乙方義務</w:t>
      </w:r>
    </w:p>
    <w:p w14:paraId="33047FD5" w14:textId="77777777" w:rsidR="00305572" w:rsidRPr="00305572" w:rsidRDefault="00305572" w:rsidP="00305572">
      <w:pPr>
        <w:snapToGrid w:val="0"/>
        <w:spacing w:before="120" w:line="360" w:lineRule="atLeast"/>
        <w:ind w:left="993"/>
        <w:outlineLvl w:val="1"/>
        <w:rPr>
          <w:rFonts w:ascii="Times New Roman" w:eastAsia="標楷體" w:hAnsi="Times New Roman" w:cs="Times New Roman"/>
          <w:bCs/>
          <w:sz w:val="20"/>
          <w:szCs w:val="20"/>
        </w:rPr>
      </w:pPr>
      <w:r w:rsidRPr="00305572">
        <w:rPr>
          <w:rFonts w:ascii="Times New Roman" w:eastAsia="標楷體" w:hAnsi="Times New Roman" w:cs="Times New Roman" w:hint="eastAsia"/>
          <w:bCs/>
          <w:sz w:val="20"/>
          <w:szCs w:val="20"/>
        </w:rPr>
        <w:t>(</w:t>
      </w:r>
      <w:proofErr w:type="gramStart"/>
      <w:r w:rsidRPr="00305572">
        <w:rPr>
          <w:rFonts w:ascii="Times New Roman" w:eastAsia="標楷體" w:hAnsi="Times New Roman" w:cs="Times New Roman" w:hint="eastAsia"/>
          <w:bCs/>
          <w:sz w:val="20"/>
          <w:szCs w:val="20"/>
        </w:rPr>
        <w:t>本條視情況</w:t>
      </w:r>
      <w:proofErr w:type="gramEnd"/>
      <w:r w:rsidRPr="00305572">
        <w:rPr>
          <w:rFonts w:ascii="Times New Roman" w:eastAsia="標楷體" w:hAnsi="Times New Roman" w:cs="Times New Roman" w:hint="eastAsia"/>
          <w:bCs/>
          <w:sz w:val="20"/>
          <w:szCs w:val="20"/>
        </w:rPr>
        <w:t>勾選</w:t>
      </w:r>
      <w:r w:rsidRPr="00305572">
        <w:rPr>
          <w:rFonts w:ascii="Times New Roman" w:eastAsia="標楷體" w:hAnsi="Times New Roman" w:cs="Times New Roman" w:hint="eastAsia"/>
          <w:bCs/>
          <w:sz w:val="20"/>
          <w:szCs w:val="20"/>
        </w:rPr>
        <w:t xml:space="preserve">) </w:t>
      </w:r>
    </w:p>
    <w:p w14:paraId="4EA8D94E" w14:textId="77777777" w:rsidR="00305572" w:rsidRPr="00305572" w:rsidRDefault="00305572" w:rsidP="00305572">
      <w:pPr>
        <w:snapToGrid w:val="0"/>
        <w:spacing w:before="120" w:line="360" w:lineRule="atLeast"/>
        <w:ind w:left="993"/>
        <w:outlineLvl w:val="1"/>
        <w:rPr>
          <w:rFonts w:ascii="Times New Roman" w:eastAsia="標楷體" w:hAnsi="Times New Roman" w:cs="Times New Roman"/>
          <w:bCs/>
          <w:sz w:val="20"/>
          <w:szCs w:val="20"/>
        </w:rPr>
      </w:pPr>
      <w:r w:rsidRPr="00305572">
        <w:rPr>
          <w:rFonts w:ascii="Times New Roman" w:eastAsia="標楷體" w:hAnsi="Times New Roman" w:cs="Times New Roman" w:hint="eastAsia"/>
          <w:bCs/>
          <w:sz w:val="20"/>
          <w:szCs w:val="20"/>
        </w:rPr>
        <w:t>□</w:t>
      </w:r>
      <w:r w:rsidRPr="00305572">
        <w:rPr>
          <w:rFonts w:ascii="Times New Roman" w:eastAsia="標楷體" w:hAnsi="Times New Roman" w:cs="Times New Roman"/>
          <w:bCs/>
          <w:sz w:val="20"/>
          <w:szCs w:val="20"/>
        </w:rPr>
        <w:t>雙方約定</w:t>
      </w:r>
      <w:proofErr w:type="gramStart"/>
      <w:r w:rsidRPr="00305572">
        <w:rPr>
          <w:rFonts w:ascii="Times New Roman" w:eastAsia="標楷體" w:hAnsi="Times New Roman" w:cs="Times New Roman"/>
          <w:bCs/>
          <w:sz w:val="20"/>
          <w:szCs w:val="20"/>
        </w:rPr>
        <w:t>複</w:t>
      </w:r>
      <w:proofErr w:type="gramEnd"/>
      <w:r w:rsidRPr="00305572">
        <w:rPr>
          <w:rFonts w:ascii="Times New Roman" w:eastAsia="標楷體" w:hAnsi="Times New Roman" w:cs="Times New Roman"/>
          <w:bCs/>
          <w:sz w:val="20"/>
          <w:szCs w:val="20"/>
        </w:rPr>
        <w:t>委託予第三人執行時，乙方義務</w:t>
      </w:r>
    </w:p>
    <w:p w14:paraId="3EA577C0" w14:textId="77777777" w:rsidR="00305572" w:rsidRPr="00305572" w:rsidRDefault="00305572" w:rsidP="00305572">
      <w:pPr>
        <w:numPr>
          <w:ilvl w:val="0"/>
          <w:numId w:val="18"/>
        </w:numPr>
        <w:tabs>
          <w:tab w:val="num" w:pos="360"/>
        </w:tabs>
        <w:snapToGrid w:val="0"/>
        <w:spacing w:before="120" w:line="360" w:lineRule="atLeast"/>
        <w:ind w:left="993" w:hanging="851"/>
        <w:jc w:val="both"/>
        <w:outlineLvl w:val="1"/>
        <w:rPr>
          <w:rFonts w:ascii="Times New Roman" w:eastAsia="標楷體" w:hAnsi="Times New Roman" w:cs="Times New Roman"/>
          <w:bCs/>
          <w:sz w:val="20"/>
          <w:szCs w:val="20"/>
        </w:rPr>
      </w:pPr>
      <w:r w:rsidRPr="00305572">
        <w:rPr>
          <w:rFonts w:ascii="Times New Roman" w:eastAsia="標楷體" w:hAnsi="Times New Roman" w:cs="Times New Roman"/>
          <w:bCs/>
          <w:sz w:val="20"/>
          <w:szCs w:val="20"/>
        </w:rPr>
        <w:t>乙方執行本契約，就涉及蒐集、處理或利用個人資料或檔案之業務</w:t>
      </w:r>
      <w:r w:rsidRPr="00305572">
        <w:rPr>
          <w:rFonts w:ascii="Times New Roman" w:eastAsia="標楷體" w:hAnsi="Times New Roman" w:cs="Times New Roman" w:hint="eastAsia"/>
          <w:bCs/>
          <w:sz w:val="20"/>
          <w:szCs w:val="20"/>
        </w:rPr>
        <w:t>，</w:t>
      </w:r>
      <w:r w:rsidRPr="00305572">
        <w:rPr>
          <w:rFonts w:ascii="Times New Roman" w:eastAsia="標楷體" w:hAnsi="Times New Roman" w:cs="Times New Roman"/>
          <w:bCs/>
          <w:sz w:val="20"/>
          <w:szCs w:val="20"/>
        </w:rPr>
        <w:t>擬</w:t>
      </w:r>
      <w:proofErr w:type="gramStart"/>
      <w:r w:rsidRPr="00305572">
        <w:rPr>
          <w:rFonts w:ascii="Times New Roman" w:eastAsia="標楷體" w:hAnsi="Times New Roman" w:cs="Times New Roman"/>
          <w:bCs/>
          <w:sz w:val="20"/>
          <w:szCs w:val="20"/>
        </w:rPr>
        <w:t>複</w:t>
      </w:r>
      <w:proofErr w:type="gramEnd"/>
      <w:r w:rsidRPr="00305572">
        <w:rPr>
          <w:rFonts w:ascii="Times New Roman" w:eastAsia="標楷體" w:hAnsi="Times New Roman" w:cs="Times New Roman"/>
          <w:bCs/>
          <w:sz w:val="20"/>
          <w:szCs w:val="20"/>
        </w:rPr>
        <w:t>委託予第三人執行者，應先</w:t>
      </w:r>
      <w:r w:rsidRPr="00305572">
        <w:rPr>
          <w:rFonts w:ascii="Times New Roman" w:eastAsia="標楷體" w:hAnsi="Times New Roman" w:cs="Times New Roman" w:hint="eastAsia"/>
          <w:bCs/>
          <w:sz w:val="20"/>
          <w:szCs w:val="20"/>
        </w:rPr>
        <w:t>經甲方事前書面同意，並應</w:t>
      </w:r>
      <w:r w:rsidRPr="00305572">
        <w:rPr>
          <w:rFonts w:ascii="Times New Roman" w:eastAsia="標楷體" w:hAnsi="Times New Roman" w:cs="Times New Roman"/>
          <w:bCs/>
          <w:sz w:val="20"/>
          <w:szCs w:val="20"/>
        </w:rPr>
        <w:t>提供</w:t>
      </w:r>
      <w:proofErr w:type="gramStart"/>
      <w:r w:rsidRPr="00305572">
        <w:rPr>
          <w:rFonts w:ascii="Times New Roman" w:eastAsia="標楷體" w:hAnsi="Times New Roman" w:cs="Times New Roman" w:hint="eastAsia"/>
          <w:bCs/>
          <w:sz w:val="20"/>
          <w:szCs w:val="20"/>
        </w:rPr>
        <w:t>甲方</w:t>
      </w:r>
      <w:r w:rsidRPr="00305572">
        <w:rPr>
          <w:rFonts w:ascii="Times New Roman" w:eastAsia="標楷體" w:hAnsi="Times New Roman" w:cs="Times New Roman"/>
          <w:bCs/>
          <w:sz w:val="20"/>
          <w:szCs w:val="20"/>
        </w:rPr>
        <w:t>該第三</w:t>
      </w:r>
      <w:proofErr w:type="gramEnd"/>
      <w:r w:rsidRPr="00305572">
        <w:rPr>
          <w:rFonts w:ascii="Times New Roman" w:eastAsia="標楷體" w:hAnsi="Times New Roman" w:cs="Times New Roman"/>
          <w:bCs/>
          <w:sz w:val="20"/>
          <w:szCs w:val="20"/>
        </w:rPr>
        <w:t>人之名稱、地址、</w:t>
      </w:r>
      <w:proofErr w:type="gramStart"/>
      <w:r w:rsidRPr="00305572">
        <w:rPr>
          <w:rFonts w:ascii="Times New Roman" w:eastAsia="標楷體" w:hAnsi="Times New Roman" w:cs="Times New Roman" w:hint="eastAsia"/>
          <w:bCs/>
          <w:sz w:val="20"/>
          <w:szCs w:val="20"/>
        </w:rPr>
        <w:t>複</w:t>
      </w:r>
      <w:proofErr w:type="gramEnd"/>
      <w:r w:rsidRPr="00305572">
        <w:rPr>
          <w:rFonts w:ascii="Times New Roman" w:eastAsia="標楷體" w:hAnsi="Times New Roman" w:cs="Times New Roman" w:hint="eastAsia"/>
          <w:bCs/>
          <w:sz w:val="20"/>
          <w:szCs w:val="20"/>
        </w:rPr>
        <w:t>委託範圍、</w:t>
      </w:r>
      <w:r w:rsidRPr="00305572">
        <w:rPr>
          <w:rFonts w:ascii="Times New Roman" w:eastAsia="標楷體" w:hAnsi="Times New Roman" w:cs="Times New Roman"/>
          <w:bCs/>
          <w:sz w:val="20"/>
          <w:szCs w:val="20"/>
        </w:rPr>
        <w:t>符合第</w:t>
      </w:r>
      <w:r w:rsidRPr="00305572">
        <w:rPr>
          <w:rFonts w:ascii="Times New Roman" w:eastAsia="標楷體" w:hAnsi="Times New Roman" w:cs="Times New Roman" w:hint="eastAsia"/>
          <w:bCs/>
          <w:sz w:val="20"/>
          <w:szCs w:val="20"/>
        </w:rPr>
        <w:t>一</w:t>
      </w:r>
      <w:r w:rsidRPr="00305572">
        <w:rPr>
          <w:rFonts w:ascii="Times New Roman" w:eastAsia="標楷體" w:hAnsi="Times New Roman" w:cs="Times New Roman"/>
          <w:bCs/>
          <w:sz w:val="20"/>
          <w:szCs w:val="20"/>
        </w:rPr>
        <w:t>條第</w:t>
      </w:r>
      <w:r w:rsidRPr="00305572">
        <w:rPr>
          <w:rFonts w:ascii="Times New Roman" w:eastAsia="標楷體" w:hAnsi="Times New Roman" w:cs="Times New Roman" w:hint="eastAsia"/>
          <w:bCs/>
          <w:sz w:val="20"/>
          <w:szCs w:val="20"/>
        </w:rPr>
        <w:t>三</w:t>
      </w:r>
      <w:r w:rsidRPr="00305572">
        <w:rPr>
          <w:rFonts w:ascii="Times New Roman" w:eastAsia="標楷體" w:hAnsi="Times New Roman" w:cs="Times New Roman"/>
          <w:bCs/>
          <w:sz w:val="20"/>
          <w:szCs w:val="20"/>
        </w:rPr>
        <w:t>項之執行業務範圍及保密同意書，</w:t>
      </w:r>
      <w:r w:rsidRPr="00305572">
        <w:rPr>
          <w:rFonts w:ascii="Times New Roman" w:eastAsia="標楷體" w:hAnsi="Times New Roman" w:cs="Times New Roman" w:hint="eastAsia"/>
          <w:bCs/>
          <w:sz w:val="20"/>
          <w:szCs w:val="20"/>
        </w:rPr>
        <w:t>並</w:t>
      </w:r>
      <w:r w:rsidRPr="00305572">
        <w:rPr>
          <w:rFonts w:ascii="Times New Roman" w:eastAsia="標楷體" w:hAnsi="Times New Roman" w:cs="Times New Roman"/>
          <w:bCs/>
          <w:sz w:val="20"/>
          <w:szCs w:val="20"/>
        </w:rPr>
        <w:t>事先取得甲方書面同意</w:t>
      </w:r>
      <w:r w:rsidRPr="00305572">
        <w:rPr>
          <w:rFonts w:ascii="Times New Roman" w:eastAsia="標楷體" w:hAnsi="Times New Roman" w:cs="Times New Roman" w:hint="eastAsia"/>
          <w:bCs/>
          <w:sz w:val="20"/>
          <w:szCs w:val="20"/>
        </w:rPr>
        <w:t>，始得為之</w:t>
      </w:r>
      <w:r w:rsidRPr="00305572">
        <w:rPr>
          <w:rFonts w:ascii="Times New Roman" w:eastAsia="標楷體" w:hAnsi="Times New Roman" w:cs="Times New Roman"/>
          <w:bCs/>
          <w:sz w:val="20"/>
          <w:szCs w:val="20"/>
        </w:rPr>
        <w:t>。</w:t>
      </w:r>
    </w:p>
    <w:p w14:paraId="6CEFE899" w14:textId="77777777" w:rsidR="00305572" w:rsidRPr="00305572" w:rsidRDefault="00305572" w:rsidP="00305572">
      <w:pPr>
        <w:numPr>
          <w:ilvl w:val="0"/>
          <w:numId w:val="18"/>
        </w:numPr>
        <w:tabs>
          <w:tab w:val="num" w:pos="360"/>
        </w:tabs>
        <w:snapToGrid w:val="0"/>
        <w:spacing w:before="120" w:line="360" w:lineRule="atLeast"/>
        <w:ind w:left="993" w:hanging="851"/>
        <w:jc w:val="both"/>
        <w:outlineLvl w:val="1"/>
        <w:rPr>
          <w:rFonts w:ascii="Times New Roman" w:eastAsia="標楷體" w:hAnsi="Times New Roman" w:cs="Times New Roman"/>
          <w:bCs/>
          <w:sz w:val="20"/>
          <w:szCs w:val="20"/>
        </w:rPr>
      </w:pPr>
      <w:r w:rsidRPr="00305572">
        <w:rPr>
          <w:rFonts w:ascii="Times New Roman" w:eastAsia="標楷體" w:hAnsi="Times New Roman" w:cs="Times New Roman"/>
          <w:bCs/>
          <w:sz w:val="20"/>
          <w:szCs w:val="20"/>
        </w:rPr>
        <w:t>乙方應依第</w:t>
      </w:r>
      <w:r w:rsidRPr="00305572">
        <w:rPr>
          <w:rFonts w:ascii="Times New Roman" w:eastAsia="標楷體" w:hAnsi="Times New Roman" w:cs="Times New Roman" w:hint="eastAsia"/>
          <w:bCs/>
          <w:sz w:val="20"/>
          <w:szCs w:val="20"/>
        </w:rPr>
        <w:t>一</w:t>
      </w:r>
      <w:r w:rsidRPr="00305572">
        <w:rPr>
          <w:rFonts w:ascii="Times New Roman" w:eastAsia="標楷體" w:hAnsi="Times New Roman" w:cs="Times New Roman"/>
          <w:bCs/>
          <w:sz w:val="20"/>
          <w:szCs w:val="20"/>
        </w:rPr>
        <w:t>條規定限定受</w:t>
      </w:r>
      <w:proofErr w:type="gramStart"/>
      <w:r w:rsidRPr="00305572">
        <w:rPr>
          <w:rFonts w:ascii="Times New Roman" w:eastAsia="標楷體" w:hAnsi="Times New Roman" w:cs="Times New Roman"/>
          <w:bCs/>
          <w:sz w:val="20"/>
          <w:szCs w:val="20"/>
        </w:rPr>
        <w:t>複</w:t>
      </w:r>
      <w:proofErr w:type="gramEnd"/>
      <w:r w:rsidRPr="00305572">
        <w:rPr>
          <w:rFonts w:ascii="Times New Roman" w:eastAsia="標楷體" w:hAnsi="Times New Roman" w:cs="Times New Roman"/>
          <w:bCs/>
          <w:sz w:val="20"/>
          <w:szCs w:val="20"/>
        </w:rPr>
        <w:t>委託第三人蒐集、處理、利用個人資料之範圍，並對該受</w:t>
      </w:r>
      <w:proofErr w:type="gramStart"/>
      <w:r w:rsidRPr="00305572">
        <w:rPr>
          <w:rFonts w:ascii="Times New Roman" w:eastAsia="標楷體" w:hAnsi="Times New Roman" w:cs="Times New Roman"/>
          <w:bCs/>
          <w:sz w:val="20"/>
          <w:szCs w:val="20"/>
        </w:rPr>
        <w:t>複</w:t>
      </w:r>
      <w:proofErr w:type="gramEnd"/>
      <w:r w:rsidRPr="00305572">
        <w:rPr>
          <w:rFonts w:ascii="Times New Roman" w:eastAsia="標楷體" w:hAnsi="Times New Roman" w:cs="Times New Roman"/>
          <w:bCs/>
          <w:sz w:val="20"/>
          <w:szCs w:val="20"/>
        </w:rPr>
        <w:t>委託第三人依個人資料保護法</w:t>
      </w:r>
      <w:r w:rsidRPr="00305572">
        <w:rPr>
          <w:rFonts w:ascii="Times New Roman" w:eastAsia="標楷體" w:hAnsi="Times New Roman" w:cs="Times New Roman" w:hint="eastAsia"/>
          <w:bCs/>
          <w:sz w:val="20"/>
          <w:szCs w:val="20"/>
        </w:rPr>
        <w:t>以及</w:t>
      </w:r>
      <w:r w:rsidRPr="00305572">
        <w:rPr>
          <w:rFonts w:ascii="Times New Roman" w:eastAsia="標楷體" w:hAnsi="Times New Roman" w:cs="Times New Roman"/>
          <w:bCs/>
          <w:sz w:val="20"/>
          <w:szCs w:val="20"/>
        </w:rPr>
        <w:t>甲方</w:t>
      </w:r>
      <w:r w:rsidRPr="00305572">
        <w:rPr>
          <w:rFonts w:ascii="Times New Roman" w:eastAsia="標楷體" w:hAnsi="Times New Roman" w:cs="Times New Roman" w:hint="eastAsia"/>
          <w:bCs/>
          <w:sz w:val="20"/>
          <w:szCs w:val="20"/>
        </w:rPr>
        <w:t>企業及業主</w:t>
      </w:r>
      <w:r w:rsidRPr="00305572">
        <w:rPr>
          <w:rFonts w:ascii="Times New Roman" w:eastAsia="標楷體" w:hAnsi="Times New Roman" w:cs="Times New Roman"/>
          <w:bCs/>
          <w:sz w:val="20"/>
          <w:szCs w:val="20"/>
        </w:rPr>
        <w:t>個人資料保護管理</w:t>
      </w:r>
      <w:r w:rsidRPr="00305572">
        <w:rPr>
          <w:rFonts w:ascii="Times New Roman" w:eastAsia="標楷體" w:hAnsi="Times New Roman" w:cs="Times New Roman" w:hint="eastAsia"/>
          <w:bCs/>
          <w:sz w:val="20"/>
          <w:szCs w:val="20"/>
        </w:rPr>
        <w:t>規範</w:t>
      </w:r>
      <w:r w:rsidRPr="00305572">
        <w:rPr>
          <w:rFonts w:ascii="Times New Roman" w:eastAsia="標楷體" w:hAnsi="Times New Roman" w:cs="Times New Roman"/>
          <w:bCs/>
          <w:sz w:val="20"/>
          <w:szCs w:val="20"/>
        </w:rPr>
        <w:t>等相關規定進行適當之監督。受</w:t>
      </w:r>
      <w:proofErr w:type="gramStart"/>
      <w:r w:rsidRPr="00305572">
        <w:rPr>
          <w:rFonts w:ascii="Times New Roman" w:eastAsia="標楷體" w:hAnsi="Times New Roman" w:cs="Times New Roman"/>
          <w:bCs/>
          <w:sz w:val="20"/>
          <w:szCs w:val="20"/>
        </w:rPr>
        <w:t>複</w:t>
      </w:r>
      <w:proofErr w:type="gramEnd"/>
      <w:r w:rsidRPr="00305572">
        <w:rPr>
          <w:rFonts w:ascii="Times New Roman" w:eastAsia="標楷體" w:hAnsi="Times New Roman" w:cs="Times New Roman"/>
          <w:bCs/>
          <w:sz w:val="20"/>
          <w:szCs w:val="20"/>
        </w:rPr>
        <w:t>委託第三人於委託範圍內蒐集、處理、利用個人資料之行為，視同乙方</w:t>
      </w:r>
      <w:r w:rsidRPr="00305572">
        <w:rPr>
          <w:rFonts w:ascii="Times New Roman" w:eastAsia="標楷體" w:hAnsi="Times New Roman" w:cs="Times New Roman" w:hint="eastAsia"/>
          <w:bCs/>
          <w:sz w:val="20"/>
          <w:szCs w:val="20"/>
        </w:rPr>
        <w:t>之</w:t>
      </w:r>
      <w:r w:rsidRPr="00305572">
        <w:rPr>
          <w:rFonts w:ascii="Times New Roman" w:eastAsia="標楷體" w:hAnsi="Times New Roman" w:cs="Times New Roman"/>
          <w:bCs/>
          <w:sz w:val="20"/>
          <w:szCs w:val="20"/>
        </w:rPr>
        <w:t>行為，乙方應負</w:t>
      </w:r>
      <w:r w:rsidRPr="00305572">
        <w:rPr>
          <w:rFonts w:ascii="Times New Roman" w:eastAsia="標楷體" w:hAnsi="Times New Roman" w:cs="Times New Roman" w:hint="eastAsia"/>
          <w:bCs/>
          <w:sz w:val="20"/>
          <w:szCs w:val="20"/>
        </w:rPr>
        <w:t>擔全部</w:t>
      </w:r>
      <w:r w:rsidRPr="00305572">
        <w:rPr>
          <w:rFonts w:ascii="Times New Roman" w:eastAsia="標楷體" w:hAnsi="Times New Roman" w:cs="Times New Roman"/>
          <w:bCs/>
          <w:sz w:val="20"/>
          <w:szCs w:val="20"/>
        </w:rPr>
        <w:t>責任。</w:t>
      </w:r>
    </w:p>
    <w:p w14:paraId="4ABB2C58" w14:textId="77777777" w:rsidR="00305572" w:rsidRPr="00305572" w:rsidRDefault="00305572" w:rsidP="00305572">
      <w:pPr>
        <w:numPr>
          <w:ilvl w:val="0"/>
          <w:numId w:val="18"/>
        </w:numPr>
        <w:tabs>
          <w:tab w:val="num" w:pos="360"/>
        </w:tabs>
        <w:snapToGrid w:val="0"/>
        <w:spacing w:before="120" w:line="360" w:lineRule="atLeast"/>
        <w:ind w:left="993" w:hanging="851"/>
        <w:jc w:val="both"/>
        <w:outlineLvl w:val="1"/>
        <w:rPr>
          <w:rFonts w:ascii="Times New Roman" w:eastAsia="標楷體" w:hAnsi="Times New Roman" w:cs="Times New Roman"/>
          <w:bCs/>
          <w:sz w:val="20"/>
          <w:szCs w:val="20"/>
        </w:rPr>
      </w:pPr>
      <w:r w:rsidRPr="00305572">
        <w:rPr>
          <w:rFonts w:ascii="Times New Roman" w:eastAsia="標楷體" w:hAnsi="Times New Roman" w:cs="Times New Roman" w:hint="eastAsia"/>
          <w:bCs/>
          <w:sz w:val="20"/>
          <w:szCs w:val="20"/>
        </w:rPr>
        <w:t xml:space="preserve"> </w:t>
      </w:r>
      <w:r w:rsidRPr="00305572">
        <w:rPr>
          <w:rFonts w:ascii="Times New Roman" w:eastAsia="標楷體" w:hAnsi="Times New Roman" w:cs="Times New Roman" w:hint="eastAsia"/>
          <w:bCs/>
          <w:sz w:val="20"/>
          <w:szCs w:val="20"/>
        </w:rPr>
        <w:t>乙方與該第三人之間應以契約約定，該第三人應在受</w:t>
      </w:r>
      <w:proofErr w:type="gramStart"/>
      <w:r w:rsidRPr="00305572">
        <w:rPr>
          <w:rFonts w:ascii="Times New Roman" w:eastAsia="標楷體" w:hAnsi="Times New Roman" w:cs="Times New Roman" w:hint="eastAsia"/>
          <w:bCs/>
          <w:sz w:val="20"/>
          <w:szCs w:val="20"/>
        </w:rPr>
        <w:t>複</w:t>
      </w:r>
      <w:proofErr w:type="gramEnd"/>
      <w:r w:rsidRPr="00305572">
        <w:rPr>
          <w:rFonts w:ascii="Times New Roman" w:eastAsia="標楷體" w:hAnsi="Times New Roman" w:cs="Times New Roman" w:hint="eastAsia"/>
          <w:bCs/>
          <w:sz w:val="20"/>
          <w:szCs w:val="20"/>
        </w:rPr>
        <w:t>委託之範圍內負擔與乙方相同之本契約下之乙方義務與責任，甲方及業主並得直接對該第三人進行查核或要求改正。</w:t>
      </w:r>
    </w:p>
    <w:p w14:paraId="09A10211" w14:textId="4A0C7147" w:rsidR="00305572" w:rsidRPr="00305572" w:rsidRDefault="00682F60" w:rsidP="00305572">
      <w:pPr>
        <w:snapToGrid w:val="0"/>
        <w:spacing w:before="120" w:line="360" w:lineRule="atLeast"/>
        <w:ind w:left="993"/>
        <w:outlineLvl w:val="1"/>
        <w:rPr>
          <w:rFonts w:ascii="Times New Roman" w:eastAsia="標楷體" w:hAnsi="Times New Roman" w:cs="Times New Roman"/>
          <w:bCs/>
          <w:sz w:val="20"/>
          <w:szCs w:val="20"/>
        </w:rPr>
      </w:pPr>
      <w:r>
        <w:rPr>
          <w:rFonts w:ascii="Times New Roman" w:eastAsia="標楷體" w:hAnsi="Times New Roman" w:cs="Times New Roman" w:hint="eastAsia"/>
          <w:bCs/>
          <w:sz w:val="20"/>
          <w:szCs w:val="20"/>
        </w:rPr>
        <w:t>■</w:t>
      </w:r>
      <w:r w:rsidR="00305572" w:rsidRPr="00305572">
        <w:rPr>
          <w:rFonts w:ascii="Times New Roman" w:eastAsia="標楷體" w:hAnsi="Times New Roman" w:cs="Times New Roman"/>
          <w:bCs/>
          <w:sz w:val="20"/>
          <w:szCs w:val="20"/>
        </w:rPr>
        <w:t>乙方執行本契約，就涉及蒐集、處理或利用個人資料或檔案之業務，</w:t>
      </w:r>
      <w:r w:rsidR="00305572" w:rsidRPr="00305572">
        <w:rPr>
          <w:rFonts w:ascii="Times New Roman" w:eastAsia="標楷體" w:hAnsi="Times New Roman" w:cs="Times New Roman"/>
          <w:b/>
          <w:sz w:val="20"/>
          <w:szCs w:val="20"/>
          <w:u w:val="single"/>
        </w:rPr>
        <w:t>不得</w:t>
      </w:r>
      <w:proofErr w:type="gramStart"/>
      <w:r w:rsidR="00305572" w:rsidRPr="00305572">
        <w:rPr>
          <w:rFonts w:ascii="Times New Roman" w:eastAsia="標楷體" w:hAnsi="Times New Roman" w:cs="Times New Roman"/>
          <w:bCs/>
          <w:sz w:val="20"/>
          <w:szCs w:val="20"/>
        </w:rPr>
        <w:t>複</w:t>
      </w:r>
      <w:proofErr w:type="gramEnd"/>
      <w:r w:rsidR="00305572" w:rsidRPr="00305572">
        <w:rPr>
          <w:rFonts w:ascii="Times New Roman" w:eastAsia="標楷體" w:hAnsi="Times New Roman" w:cs="Times New Roman"/>
          <w:bCs/>
          <w:sz w:val="20"/>
          <w:szCs w:val="20"/>
        </w:rPr>
        <w:t>委託第三人執行。</w:t>
      </w:r>
    </w:p>
    <w:p w14:paraId="00D8EE57" w14:textId="77777777" w:rsidR="00305572" w:rsidRPr="00305572" w:rsidRDefault="00305572" w:rsidP="00305572">
      <w:pPr>
        <w:ind w:leftChars="295" w:left="708"/>
        <w:jc w:val="both"/>
        <w:rPr>
          <w:rFonts w:ascii="Times New Roman" w:eastAsia="標楷體" w:hAnsi="Times New Roman" w:cs="Times New Roman"/>
          <w:sz w:val="20"/>
          <w:szCs w:val="20"/>
          <w:lang w:eastAsia="ja-JP"/>
        </w:rPr>
      </w:pPr>
    </w:p>
    <w:p w14:paraId="1D3C40DF" w14:textId="77777777" w:rsidR="00305572" w:rsidRPr="00305572" w:rsidRDefault="00305572" w:rsidP="00305572">
      <w:pPr>
        <w:keepNext/>
        <w:tabs>
          <w:tab w:val="num" w:pos="1134"/>
        </w:tabs>
        <w:snapToGrid w:val="0"/>
        <w:spacing w:before="240" w:line="400" w:lineRule="atLeast"/>
        <w:ind w:left="1134" w:hanging="1134"/>
        <w:outlineLvl w:val="0"/>
        <w:rPr>
          <w:rFonts w:ascii="Times New Roman" w:eastAsia="標楷體" w:hAnsi="Times New Roman" w:cs="Times New Roman"/>
          <w:b/>
          <w:bCs/>
          <w:kern w:val="52"/>
          <w:sz w:val="20"/>
          <w:szCs w:val="20"/>
        </w:rPr>
      </w:pPr>
      <w:r w:rsidRPr="00305572">
        <w:rPr>
          <w:rFonts w:ascii="Times New Roman" w:eastAsia="標楷體" w:hAnsi="Times New Roman" w:cs="Times New Roman"/>
          <w:b/>
          <w:bCs/>
          <w:kern w:val="52"/>
          <w:sz w:val="20"/>
          <w:szCs w:val="20"/>
        </w:rPr>
        <w:t>第</w:t>
      </w:r>
      <w:r w:rsidRPr="00305572">
        <w:rPr>
          <w:rFonts w:ascii="Times New Roman" w:eastAsia="標楷體" w:hAnsi="Times New Roman" w:cs="Times New Roman" w:hint="eastAsia"/>
          <w:b/>
          <w:bCs/>
          <w:kern w:val="52"/>
          <w:sz w:val="20"/>
          <w:szCs w:val="20"/>
        </w:rPr>
        <w:t>四</w:t>
      </w:r>
      <w:r w:rsidRPr="00305572">
        <w:rPr>
          <w:rFonts w:ascii="Times New Roman" w:eastAsia="標楷體" w:hAnsi="Times New Roman" w:cs="Times New Roman"/>
          <w:b/>
          <w:bCs/>
          <w:kern w:val="52"/>
          <w:sz w:val="20"/>
          <w:szCs w:val="20"/>
        </w:rPr>
        <w:t>條</w:t>
      </w:r>
      <w:r w:rsidRPr="00305572">
        <w:rPr>
          <w:rFonts w:ascii="Times New Roman" w:eastAsia="標楷體" w:hAnsi="Times New Roman" w:cs="Times New Roman"/>
          <w:b/>
          <w:bCs/>
          <w:kern w:val="52"/>
          <w:sz w:val="20"/>
          <w:szCs w:val="20"/>
        </w:rPr>
        <w:tab/>
      </w:r>
      <w:r w:rsidRPr="00305572">
        <w:rPr>
          <w:rFonts w:ascii="Times New Roman" w:eastAsia="標楷體" w:hAnsi="Times New Roman" w:cs="Times New Roman"/>
          <w:b/>
          <w:bCs/>
          <w:kern w:val="52"/>
          <w:sz w:val="20"/>
          <w:szCs w:val="20"/>
        </w:rPr>
        <w:t>當事人權利行使時之義務</w:t>
      </w:r>
    </w:p>
    <w:p w14:paraId="2B916682" w14:textId="77777777" w:rsidR="00305572" w:rsidRPr="00305572" w:rsidRDefault="00305572" w:rsidP="00305572">
      <w:pPr>
        <w:snapToGrid w:val="0"/>
        <w:spacing w:before="120" w:line="360" w:lineRule="atLeast"/>
        <w:ind w:left="993"/>
        <w:outlineLvl w:val="1"/>
        <w:rPr>
          <w:rFonts w:ascii="Times New Roman" w:eastAsia="標楷體" w:hAnsi="Times New Roman" w:cs="Times New Roman"/>
          <w:bCs/>
          <w:sz w:val="20"/>
          <w:szCs w:val="20"/>
        </w:rPr>
      </w:pPr>
      <w:r w:rsidRPr="00305572">
        <w:rPr>
          <w:rFonts w:ascii="Times New Roman" w:eastAsia="標楷體" w:hAnsi="Times New Roman" w:cs="Times New Roman"/>
          <w:bCs/>
          <w:sz w:val="20"/>
          <w:szCs w:val="20"/>
        </w:rPr>
        <w:t>甲方若受理當事人依個人資料保護法第</w:t>
      </w:r>
      <w:r w:rsidRPr="00305572">
        <w:rPr>
          <w:rFonts w:ascii="Times New Roman" w:eastAsia="標楷體" w:hAnsi="Times New Roman" w:cs="Times New Roman"/>
          <w:bCs/>
          <w:sz w:val="20"/>
          <w:szCs w:val="20"/>
        </w:rPr>
        <w:t>3</w:t>
      </w:r>
      <w:r w:rsidRPr="00305572">
        <w:rPr>
          <w:rFonts w:ascii="Times New Roman" w:eastAsia="標楷體" w:hAnsi="Times New Roman" w:cs="Times New Roman"/>
          <w:bCs/>
          <w:sz w:val="20"/>
          <w:szCs w:val="20"/>
        </w:rPr>
        <w:t>條規定行使當事人權利時，乙方應於甲方指定期限內，配合提供必要資料或說明；當事人若</w:t>
      </w:r>
      <w:proofErr w:type="gramStart"/>
      <w:r w:rsidRPr="00305572">
        <w:rPr>
          <w:rFonts w:ascii="Times New Roman" w:eastAsia="標楷體" w:hAnsi="Times New Roman" w:cs="Times New Roman"/>
          <w:bCs/>
          <w:sz w:val="20"/>
          <w:szCs w:val="20"/>
        </w:rPr>
        <w:t>逕</w:t>
      </w:r>
      <w:proofErr w:type="gramEnd"/>
      <w:r w:rsidRPr="00305572">
        <w:rPr>
          <w:rFonts w:ascii="Times New Roman" w:eastAsia="標楷體" w:hAnsi="Times New Roman" w:cs="Times New Roman"/>
          <w:bCs/>
          <w:sz w:val="20"/>
          <w:szCs w:val="20"/>
        </w:rPr>
        <w:t>向乙方及其受託人行使個人資料保護法第</w:t>
      </w:r>
      <w:r w:rsidRPr="00305572">
        <w:rPr>
          <w:rFonts w:ascii="Times New Roman" w:eastAsia="標楷體" w:hAnsi="Times New Roman" w:cs="Times New Roman"/>
          <w:bCs/>
          <w:sz w:val="20"/>
          <w:szCs w:val="20"/>
        </w:rPr>
        <w:t>3</w:t>
      </w:r>
      <w:r w:rsidRPr="00305572">
        <w:rPr>
          <w:rFonts w:ascii="Times New Roman" w:eastAsia="標楷體" w:hAnsi="Times New Roman" w:cs="Times New Roman"/>
          <w:bCs/>
          <w:sz w:val="20"/>
          <w:szCs w:val="20"/>
        </w:rPr>
        <w:t>條所定權利者，乙方及其受託人應通知甲方</w:t>
      </w:r>
      <w:r w:rsidRPr="00305572">
        <w:rPr>
          <w:rFonts w:ascii="Times New Roman" w:eastAsia="標楷體" w:hAnsi="Times New Roman" w:cs="Times New Roman" w:hint="eastAsia"/>
          <w:bCs/>
          <w:sz w:val="20"/>
          <w:szCs w:val="20"/>
        </w:rPr>
        <w:t>，並依據甲方指示</w:t>
      </w:r>
      <w:r w:rsidRPr="00305572">
        <w:rPr>
          <w:rFonts w:ascii="Times New Roman" w:eastAsia="標楷體" w:hAnsi="Times New Roman" w:cs="Times New Roman"/>
          <w:bCs/>
          <w:sz w:val="20"/>
          <w:szCs w:val="20"/>
        </w:rPr>
        <w:t>協助處理</w:t>
      </w:r>
      <w:r w:rsidRPr="00305572">
        <w:rPr>
          <w:rFonts w:ascii="Times New Roman" w:eastAsia="標楷體" w:hAnsi="Times New Roman" w:cs="Times New Roman" w:hint="eastAsia"/>
          <w:bCs/>
          <w:sz w:val="20"/>
          <w:szCs w:val="20"/>
        </w:rPr>
        <w:t>、或依甲方指示</w:t>
      </w:r>
      <w:r w:rsidRPr="00305572">
        <w:rPr>
          <w:rFonts w:ascii="Times New Roman" w:eastAsia="標楷體" w:hAnsi="Times New Roman" w:cs="Times New Roman"/>
          <w:bCs/>
          <w:sz w:val="20"/>
          <w:szCs w:val="20"/>
        </w:rPr>
        <w:t>應依相關規定予以答覆，並留存所有紀錄</w:t>
      </w:r>
      <w:proofErr w:type="gramStart"/>
      <w:r w:rsidRPr="00305572">
        <w:rPr>
          <w:rFonts w:ascii="Times New Roman" w:eastAsia="標楷體" w:hAnsi="Times New Roman" w:cs="Times New Roman"/>
          <w:bCs/>
          <w:sz w:val="20"/>
          <w:szCs w:val="20"/>
        </w:rPr>
        <w:t>以供甲方</w:t>
      </w:r>
      <w:proofErr w:type="gramEnd"/>
      <w:r w:rsidRPr="00305572">
        <w:rPr>
          <w:rFonts w:ascii="標楷體" w:eastAsia="標楷體" w:hAnsi="標楷體" w:cs="Times New Roman" w:hint="eastAsia"/>
          <w:bCs/>
          <w:sz w:val="20"/>
          <w:szCs w:val="20"/>
        </w:rPr>
        <w:t>或業主</w:t>
      </w:r>
      <w:r w:rsidRPr="00305572">
        <w:rPr>
          <w:rFonts w:ascii="Times New Roman" w:eastAsia="標楷體" w:hAnsi="Times New Roman" w:cs="Times New Roman"/>
          <w:bCs/>
          <w:sz w:val="20"/>
          <w:szCs w:val="20"/>
        </w:rPr>
        <w:t>查核。</w:t>
      </w:r>
    </w:p>
    <w:p w14:paraId="041650C0" w14:textId="77777777" w:rsidR="00305572" w:rsidRPr="00305572" w:rsidRDefault="00305572" w:rsidP="00305572">
      <w:pPr>
        <w:jc w:val="both"/>
        <w:rPr>
          <w:rFonts w:ascii="Times New Roman" w:eastAsia="標楷體" w:hAnsi="Times New Roman" w:cs="Times New Roman"/>
          <w:sz w:val="20"/>
          <w:szCs w:val="20"/>
          <w:lang w:eastAsia="ja-JP"/>
        </w:rPr>
      </w:pPr>
    </w:p>
    <w:p w14:paraId="67248477" w14:textId="77777777" w:rsidR="00305572" w:rsidRPr="00305572" w:rsidRDefault="00305572" w:rsidP="00305572">
      <w:pPr>
        <w:keepNext/>
        <w:tabs>
          <w:tab w:val="num" w:pos="1134"/>
        </w:tabs>
        <w:snapToGrid w:val="0"/>
        <w:spacing w:before="240" w:line="400" w:lineRule="atLeast"/>
        <w:ind w:left="1134" w:hanging="1134"/>
        <w:outlineLvl w:val="0"/>
        <w:rPr>
          <w:rFonts w:ascii="Times New Roman" w:eastAsia="標楷體" w:hAnsi="Times New Roman" w:cs="Times New Roman"/>
          <w:b/>
          <w:bCs/>
          <w:kern w:val="52"/>
          <w:sz w:val="20"/>
          <w:szCs w:val="20"/>
        </w:rPr>
      </w:pPr>
      <w:r w:rsidRPr="00305572">
        <w:rPr>
          <w:rFonts w:ascii="Times New Roman" w:eastAsia="標楷體" w:hAnsi="Times New Roman" w:cs="Times New Roman"/>
          <w:b/>
          <w:bCs/>
          <w:kern w:val="52"/>
          <w:sz w:val="20"/>
          <w:szCs w:val="20"/>
        </w:rPr>
        <w:t>第</w:t>
      </w:r>
      <w:r w:rsidRPr="00305572">
        <w:rPr>
          <w:rFonts w:ascii="Times New Roman" w:eastAsia="標楷體" w:hAnsi="Times New Roman" w:cs="Times New Roman" w:hint="eastAsia"/>
          <w:b/>
          <w:bCs/>
          <w:kern w:val="52"/>
          <w:sz w:val="20"/>
          <w:szCs w:val="20"/>
        </w:rPr>
        <w:t>五</w:t>
      </w:r>
      <w:r w:rsidRPr="00305572">
        <w:rPr>
          <w:rFonts w:ascii="Times New Roman" w:eastAsia="標楷體" w:hAnsi="Times New Roman" w:cs="Times New Roman"/>
          <w:b/>
          <w:bCs/>
          <w:kern w:val="52"/>
          <w:sz w:val="20"/>
          <w:szCs w:val="20"/>
        </w:rPr>
        <w:t>條</w:t>
      </w:r>
      <w:r w:rsidRPr="00305572">
        <w:rPr>
          <w:rFonts w:ascii="Times New Roman" w:eastAsia="標楷體" w:hAnsi="Times New Roman" w:cs="Times New Roman"/>
          <w:b/>
          <w:bCs/>
          <w:kern w:val="52"/>
          <w:sz w:val="20"/>
          <w:szCs w:val="20"/>
        </w:rPr>
        <w:t xml:space="preserve">  </w:t>
      </w:r>
      <w:r w:rsidRPr="00305572">
        <w:rPr>
          <w:rFonts w:ascii="Times New Roman" w:eastAsia="標楷體" w:hAnsi="Times New Roman" w:cs="Times New Roman"/>
          <w:b/>
          <w:bCs/>
          <w:kern w:val="52"/>
          <w:sz w:val="20"/>
          <w:szCs w:val="20"/>
        </w:rPr>
        <w:t>配合義務</w:t>
      </w:r>
    </w:p>
    <w:p w14:paraId="7EFABFF3" w14:textId="77777777" w:rsidR="00305572" w:rsidRPr="00305572" w:rsidRDefault="00305572" w:rsidP="00305572">
      <w:pPr>
        <w:numPr>
          <w:ilvl w:val="0"/>
          <w:numId w:val="19"/>
        </w:numPr>
        <w:tabs>
          <w:tab w:val="num" w:pos="360"/>
        </w:tabs>
        <w:snapToGrid w:val="0"/>
        <w:spacing w:before="120" w:line="360" w:lineRule="atLeast"/>
        <w:ind w:left="993" w:hanging="851"/>
        <w:jc w:val="both"/>
        <w:outlineLvl w:val="1"/>
        <w:rPr>
          <w:rFonts w:ascii="Times New Roman" w:eastAsia="標楷體" w:hAnsi="Times New Roman" w:cs="Times New Roman"/>
          <w:bCs/>
          <w:sz w:val="20"/>
          <w:szCs w:val="20"/>
        </w:rPr>
      </w:pPr>
      <w:r w:rsidRPr="00305572">
        <w:rPr>
          <w:rFonts w:ascii="Times New Roman" w:eastAsia="標楷體" w:hAnsi="Times New Roman" w:cs="Times New Roman"/>
          <w:bCs/>
          <w:sz w:val="20"/>
          <w:szCs w:val="20"/>
        </w:rPr>
        <w:t>乙方依個人資料保護法第</w:t>
      </w:r>
      <w:r w:rsidRPr="00305572">
        <w:rPr>
          <w:rFonts w:ascii="Times New Roman" w:eastAsia="標楷體" w:hAnsi="Times New Roman" w:cs="Times New Roman"/>
          <w:bCs/>
          <w:sz w:val="20"/>
          <w:szCs w:val="20"/>
        </w:rPr>
        <w:t>15</w:t>
      </w:r>
      <w:r w:rsidRPr="00305572">
        <w:rPr>
          <w:rFonts w:ascii="Times New Roman" w:eastAsia="標楷體" w:hAnsi="Times New Roman" w:cs="Times New Roman"/>
          <w:bCs/>
          <w:sz w:val="20"/>
          <w:szCs w:val="20"/>
        </w:rPr>
        <w:t>條第</w:t>
      </w:r>
      <w:r w:rsidRPr="00305572">
        <w:rPr>
          <w:rFonts w:ascii="Times New Roman" w:eastAsia="標楷體" w:hAnsi="Times New Roman" w:cs="Times New Roman"/>
          <w:bCs/>
          <w:sz w:val="20"/>
          <w:szCs w:val="20"/>
        </w:rPr>
        <w:t>2</w:t>
      </w:r>
      <w:r w:rsidRPr="00305572">
        <w:rPr>
          <w:rFonts w:ascii="Times New Roman" w:eastAsia="標楷體" w:hAnsi="Times New Roman" w:cs="Times New Roman"/>
          <w:bCs/>
          <w:sz w:val="20"/>
          <w:szCs w:val="20"/>
        </w:rPr>
        <w:t>款或第</w:t>
      </w:r>
      <w:r w:rsidRPr="00305572">
        <w:rPr>
          <w:rFonts w:ascii="Times New Roman" w:eastAsia="標楷體" w:hAnsi="Times New Roman" w:cs="Times New Roman"/>
          <w:bCs/>
          <w:sz w:val="20"/>
          <w:szCs w:val="20"/>
        </w:rPr>
        <w:t>16</w:t>
      </w:r>
      <w:r w:rsidRPr="00305572">
        <w:rPr>
          <w:rFonts w:ascii="Times New Roman" w:eastAsia="標楷體" w:hAnsi="Times New Roman" w:cs="Times New Roman"/>
          <w:bCs/>
          <w:sz w:val="20"/>
          <w:szCs w:val="20"/>
        </w:rPr>
        <w:t>條但書第</w:t>
      </w:r>
      <w:r w:rsidRPr="00305572">
        <w:rPr>
          <w:rFonts w:ascii="Times New Roman" w:eastAsia="標楷體" w:hAnsi="Times New Roman" w:cs="Times New Roman"/>
          <w:bCs/>
          <w:sz w:val="20"/>
          <w:szCs w:val="20"/>
        </w:rPr>
        <w:t>7</w:t>
      </w:r>
      <w:r w:rsidRPr="00305572">
        <w:rPr>
          <w:rFonts w:ascii="Times New Roman" w:eastAsia="標楷體" w:hAnsi="Times New Roman" w:cs="Times New Roman"/>
          <w:bCs/>
          <w:sz w:val="20"/>
          <w:szCs w:val="20"/>
        </w:rPr>
        <w:t>款規定</w:t>
      </w:r>
      <w:r w:rsidRPr="00305572">
        <w:rPr>
          <w:rFonts w:ascii="Times New Roman" w:eastAsia="標楷體" w:hAnsi="Times New Roman" w:cs="Times New Roman" w:hint="eastAsia"/>
          <w:bCs/>
          <w:sz w:val="20"/>
          <w:szCs w:val="20"/>
        </w:rPr>
        <w:t>、或</w:t>
      </w:r>
      <w:r w:rsidRPr="00305572">
        <w:rPr>
          <w:rFonts w:ascii="Times New Roman" w:eastAsia="標楷體" w:hAnsi="Times New Roman" w:cs="Times New Roman"/>
          <w:bCs/>
          <w:sz w:val="20"/>
          <w:szCs w:val="20"/>
        </w:rPr>
        <w:t>第</w:t>
      </w:r>
      <w:r w:rsidRPr="00305572">
        <w:rPr>
          <w:rFonts w:ascii="Times New Roman" w:eastAsia="標楷體" w:hAnsi="Times New Roman" w:cs="Times New Roman"/>
          <w:bCs/>
          <w:sz w:val="20"/>
          <w:szCs w:val="20"/>
        </w:rPr>
        <w:t>19</w:t>
      </w:r>
      <w:r w:rsidRPr="00305572">
        <w:rPr>
          <w:rFonts w:ascii="Times New Roman" w:eastAsia="標楷體" w:hAnsi="Times New Roman" w:cs="Times New Roman"/>
          <w:bCs/>
          <w:sz w:val="20"/>
          <w:szCs w:val="20"/>
        </w:rPr>
        <w:t>條第</w:t>
      </w:r>
      <w:r w:rsidRPr="00305572">
        <w:rPr>
          <w:rFonts w:ascii="Times New Roman" w:eastAsia="標楷體" w:hAnsi="Times New Roman" w:cs="Times New Roman"/>
          <w:bCs/>
          <w:sz w:val="20"/>
          <w:szCs w:val="20"/>
        </w:rPr>
        <w:t>5</w:t>
      </w:r>
      <w:r w:rsidRPr="00305572">
        <w:rPr>
          <w:rFonts w:ascii="Times New Roman" w:eastAsia="標楷體" w:hAnsi="Times New Roman" w:cs="Times New Roman"/>
          <w:bCs/>
          <w:sz w:val="20"/>
          <w:szCs w:val="20"/>
        </w:rPr>
        <w:t>款或第</w:t>
      </w:r>
      <w:r w:rsidRPr="00305572">
        <w:rPr>
          <w:rFonts w:ascii="Times New Roman" w:eastAsia="標楷體" w:hAnsi="Times New Roman" w:cs="Times New Roman" w:hint="eastAsia"/>
          <w:bCs/>
          <w:sz w:val="20"/>
          <w:szCs w:val="20"/>
        </w:rPr>
        <w:t>2</w:t>
      </w:r>
      <w:r w:rsidRPr="00305572">
        <w:rPr>
          <w:rFonts w:ascii="Times New Roman" w:eastAsia="標楷體" w:hAnsi="Times New Roman" w:cs="Times New Roman"/>
          <w:bCs/>
          <w:sz w:val="20"/>
          <w:szCs w:val="20"/>
        </w:rPr>
        <w:t>0</w:t>
      </w:r>
      <w:r w:rsidRPr="00305572">
        <w:rPr>
          <w:rFonts w:ascii="Times New Roman" w:eastAsia="標楷體" w:hAnsi="Times New Roman" w:cs="Times New Roman"/>
          <w:bCs/>
          <w:sz w:val="20"/>
          <w:szCs w:val="20"/>
        </w:rPr>
        <w:t>條但書第</w:t>
      </w:r>
      <w:r w:rsidRPr="00305572">
        <w:rPr>
          <w:rFonts w:ascii="Times New Roman" w:eastAsia="標楷體" w:hAnsi="Times New Roman" w:cs="Times New Roman"/>
          <w:bCs/>
          <w:sz w:val="20"/>
          <w:szCs w:val="20"/>
        </w:rPr>
        <w:t>6</w:t>
      </w:r>
      <w:r w:rsidRPr="00305572">
        <w:rPr>
          <w:rFonts w:ascii="Times New Roman" w:eastAsia="標楷體" w:hAnsi="Times New Roman" w:cs="Times New Roman"/>
          <w:bCs/>
          <w:sz w:val="20"/>
          <w:szCs w:val="20"/>
        </w:rPr>
        <w:t>款規定，</w:t>
      </w:r>
      <w:r w:rsidRPr="00305572">
        <w:rPr>
          <w:rFonts w:ascii="Times New Roman" w:eastAsia="標楷體" w:hAnsi="Times New Roman" w:cs="Times New Roman" w:hint="eastAsia"/>
          <w:bCs/>
          <w:sz w:val="20"/>
          <w:szCs w:val="20"/>
        </w:rPr>
        <w:t>即，</w:t>
      </w:r>
      <w:r w:rsidRPr="00305572">
        <w:rPr>
          <w:rFonts w:ascii="Times New Roman" w:eastAsia="標楷體" w:hAnsi="Times New Roman" w:cs="Times New Roman"/>
          <w:bCs/>
          <w:sz w:val="20"/>
          <w:szCs w:val="20"/>
        </w:rPr>
        <w:t>經當事人書面同意而為蒐集或特定目的外利用時，就該同意書內容與作成方式</w:t>
      </w:r>
      <w:r w:rsidRPr="00305572">
        <w:rPr>
          <w:rFonts w:ascii="Times New Roman" w:eastAsia="標楷體" w:hAnsi="Times New Roman" w:cs="Times New Roman" w:hint="eastAsia"/>
          <w:bCs/>
          <w:sz w:val="20"/>
          <w:szCs w:val="20"/>
        </w:rPr>
        <w:t>，</w:t>
      </w:r>
      <w:r w:rsidRPr="00305572">
        <w:rPr>
          <w:rFonts w:ascii="Times New Roman" w:eastAsia="標楷體" w:hAnsi="Times New Roman" w:cs="Times New Roman"/>
          <w:bCs/>
          <w:sz w:val="20"/>
          <w:szCs w:val="20"/>
        </w:rPr>
        <w:t>應</w:t>
      </w:r>
      <w:r w:rsidRPr="00305572">
        <w:rPr>
          <w:rFonts w:ascii="Times New Roman" w:eastAsia="標楷體" w:hAnsi="Times New Roman" w:cs="Times New Roman" w:hint="eastAsia"/>
          <w:bCs/>
          <w:sz w:val="20"/>
          <w:szCs w:val="20"/>
        </w:rPr>
        <w:t>於</w:t>
      </w:r>
      <w:r w:rsidRPr="00305572">
        <w:rPr>
          <w:rFonts w:ascii="Times New Roman" w:eastAsia="標楷體" w:hAnsi="Times New Roman" w:cs="Times New Roman"/>
          <w:bCs/>
          <w:sz w:val="20"/>
          <w:szCs w:val="20"/>
        </w:rPr>
        <w:t>事先送交甲方審查。</w:t>
      </w:r>
      <w:r w:rsidRPr="00305572">
        <w:rPr>
          <w:rFonts w:ascii="Times New Roman" w:eastAsia="標楷體" w:hAnsi="Times New Roman" w:cs="Times New Roman" w:hint="eastAsia"/>
          <w:bCs/>
          <w:sz w:val="20"/>
          <w:szCs w:val="20"/>
        </w:rPr>
        <w:t>乙方依個人資料保護法第</w:t>
      </w:r>
      <w:r w:rsidRPr="00305572">
        <w:rPr>
          <w:rFonts w:ascii="Times New Roman" w:eastAsia="標楷體" w:hAnsi="Times New Roman" w:cs="Times New Roman" w:hint="eastAsia"/>
          <w:bCs/>
          <w:sz w:val="20"/>
          <w:szCs w:val="20"/>
        </w:rPr>
        <w:t>6</w:t>
      </w:r>
      <w:r w:rsidRPr="00305572">
        <w:rPr>
          <w:rFonts w:ascii="Times New Roman" w:eastAsia="標楷體" w:hAnsi="Times New Roman" w:cs="Times New Roman" w:hint="eastAsia"/>
          <w:bCs/>
          <w:sz w:val="20"/>
          <w:szCs w:val="20"/>
        </w:rPr>
        <w:t>條第</w:t>
      </w:r>
      <w:r w:rsidRPr="00305572">
        <w:rPr>
          <w:rFonts w:ascii="Times New Roman" w:eastAsia="標楷體" w:hAnsi="Times New Roman" w:cs="Times New Roman" w:hint="eastAsia"/>
          <w:bCs/>
          <w:sz w:val="20"/>
          <w:szCs w:val="20"/>
        </w:rPr>
        <w:t>1</w:t>
      </w:r>
      <w:r w:rsidRPr="00305572">
        <w:rPr>
          <w:rFonts w:ascii="Times New Roman" w:eastAsia="標楷體" w:hAnsi="Times New Roman" w:cs="Times New Roman" w:hint="eastAsia"/>
          <w:bCs/>
          <w:sz w:val="20"/>
          <w:szCs w:val="20"/>
        </w:rPr>
        <w:t>項第</w:t>
      </w:r>
      <w:r w:rsidRPr="00305572">
        <w:rPr>
          <w:rFonts w:ascii="Times New Roman" w:eastAsia="標楷體" w:hAnsi="Times New Roman" w:cs="Times New Roman" w:hint="eastAsia"/>
          <w:bCs/>
          <w:sz w:val="20"/>
          <w:szCs w:val="20"/>
        </w:rPr>
        <w:t>6</w:t>
      </w:r>
      <w:r w:rsidRPr="00305572">
        <w:rPr>
          <w:rFonts w:ascii="Times New Roman" w:eastAsia="標楷體" w:hAnsi="Times New Roman" w:cs="Times New Roman" w:hint="eastAsia"/>
          <w:bCs/>
          <w:sz w:val="20"/>
          <w:szCs w:val="20"/>
        </w:rPr>
        <w:t>款規定，經當</w:t>
      </w:r>
      <w:r w:rsidRPr="00305572">
        <w:rPr>
          <w:rFonts w:ascii="Times New Roman" w:eastAsia="標楷體" w:hAnsi="Times New Roman" w:cs="Times New Roman" w:hint="eastAsia"/>
          <w:bCs/>
          <w:sz w:val="20"/>
          <w:szCs w:val="20"/>
        </w:rPr>
        <w:lastRenderedPageBreak/>
        <w:t>事人書面同意而為蒐集、處理及利用者，亦同。</w:t>
      </w:r>
    </w:p>
    <w:p w14:paraId="74A2D964" w14:textId="77777777" w:rsidR="00305572" w:rsidRPr="00305572" w:rsidRDefault="00305572" w:rsidP="00305572">
      <w:pPr>
        <w:numPr>
          <w:ilvl w:val="0"/>
          <w:numId w:val="19"/>
        </w:numPr>
        <w:tabs>
          <w:tab w:val="num" w:pos="360"/>
        </w:tabs>
        <w:snapToGrid w:val="0"/>
        <w:spacing w:before="120" w:line="360" w:lineRule="atLeast"/>
        <w:ind w:left="993" w:hanging="851"/>
        <w:jc w:val="both"/>
        <w:outlineLvl w:val="1"/>
        <w:rPr>
          <w:rFonts w:ascii="Times New Roman" w:eastAsia="標楷體" w:hAnsi="Times New Roman" w:cs="Times New Roman"/>
          <w:bCs/>
          <w:sz w:val="20"/>
          <w:szCs w:val="20"/>
        </w:rPr>
      </w:pPr>
      <w:r w:rsidRPr="00305572">
        <w:rPr>
          <w:rFonts w:ascii="Times New Roman" w:eastAsia="標楷體" w:hAnsi="Times New Roman" w:cs="Times New Roman"/>
          <w:bCs/>
          <w:sz w:val="20"/>
          <w:szCs w:val="20"/>
        </w:rPr>
        <w:t xml:space="preserve"> </w:t>
      </w:r>
      <w:r w:rsidRPr="00305572">
        <w:rPr>
          <w:rFonts w:ascii="Times New Roman" w:eastAsia="標楷體" w:hAnsi="Times New Roman" w:cs="Times New Roman"/>
          <w:bCs/>
          <w:sz w:val="20"/>
          <w:szCs w:val="20"/>
        </w:rPr>
        <w:t>甲方於本契約期間內，得要求乙方提供或說明涉及個人資料業務之處理流程相關資料</w:t>
      </w:r>
      <w:r w:rsidRPr="00305572">
        <w:rPr>
          <w:rFonts w:ascii="Times New Roman" w:eastAsia="標楷體" w:hAnsi="Times New Roman" w:cs="Times New Roman"/>
          <w:bCs/>
          <w:sz w:val="20"/>
          <w:szCs w:val="20"/>
        </w:rPr>
        <w:t>(</w:t>
      </w:r>
      <w:r w:rsidRPr="00305572">
        <w:rPr>
          <w:rFonts w:ascii="Times New Roman" w:eastAsia="標楷體" w:hAnsi="Times New Roman" w:cs="Times New Roman"/>
          <w:bCs/>
          <w:sz w:val="20"/>
          <w:szCs w:val="20"/>
        </w:rPr>
        <w:t>包括但不限於所蒐集之個人資料檔案、個人資料檔案保有之依據及特定目的、個人資料之類別等相關資訊及其蒐集、處理、利用等相關資料</w:t>
      </w:r>
      <w:r w:rsidRPr="00305572">
        <w:rPr>
          <w:rFonts w:ascii="Times New Roman" w:eastAsia="標楷體" w:hAnsi="Times New Roman" w:cs="Times New Roman"/>
          <w:bCs/>
          <w:sz w:val="20"/>
          <w:szCs w:val="20"/>
        </w:rPr>
        <w:t>)</w:t>
      </w:r>
      <w:r w:rsidRPr="00305572">
        <w:rPr>
          <w:rFonts w:ascii="Times New Roman" w:eastAsia="標楷體" w:hAnsi="Times New Roman" w:cs="Times New Roman"/>
          <w:bCs/>
          <w:sz w:val="20"/>
          <w:szCs w:val="20"/>
        </w:rPr>
        <w:t>，乙方不得拒絕。</w:t>
      </w:r>
    </w:p>
    <w:p w14:paraId="4EE235E1" w14:textId="77777777" w:rsidR="00305572" w:rsidRPr="00305572" w:rsidRDefault="00305572" w:rsidP="00305572">
      <w:pPr>
        <w:keepNext/>
        <w:tabs>
          <w:tab w:val="num" w:pos="1134"/>
        </w:tabs>
        <w:snapToGrid w:val="0"/>
        <w:spacing w:before="240" w:line="400" w:lineRule="atLeast"/>
        <w:ind w:left="1134" w:hanging="1134"/>
        <w:outlineLvl w:val="0"/>
        <w:rPr>
          <w:rFonts w:ascii="Times New Roman" w:eastAsia="標楷體" w:hAnsi="Times New Roman" w:cs="Times New Roman"/>
          <w:b/>
          <w:bCs/>
          <w:kern w:val="52"/>
          <w:sz w:val="20"/>
          <w:szCs w:val="20"/>
        </w:rPr>
      </w:pPr>
      <w:r w:rsidRPr="00305572">
        <w:rPr>
          <w:rFonts w:ascii="Times New Roman" w:eastAsia="標楷體" w:hAnsi="Times New Roman" w:cs="Times New Roman"/>
          <w:b/>
          <w:bCs/>
          <w:kern w:val="52"/>
          <w:sz w:val="20"/>
          <w:szCs w:val="20"/>
        </w:rPr>
        <w:t>第</w:t>
      </w:r>
      <w:r w:rsidRPr="00305572">
        <w:rPr>
          <w:rFonts w:ascii="Times New Roman" w:eastAsia="標楷體" w:hAnsi="Times New Roman" w:cs="Times New Roman" w:hint="eastAsia"/>
          <w:b/>
          <w:bCs/>
          <w:kern w:val="52"/>
          <w:sz w:val="20"/>
          <w:szCs w:val="20"/>
        </w:rPr>
        <w:t>六</w:t>
      </w:r>
      <w:r w:rsidRPr="00305572">
        <w:rPr>
          <w:rFonts w:ascii="Times New Roman" w:eastAsia="標楷體" w:hAnsi="Times New Roman" w:cs="Times New Roman"/>
          <w:b/>
          <w:bCs/>
          <w:kern w:val="52"/>
          <w:sz w:val="20"/>
          <w:szCs w:val="20"/>
        </w:rPr>
        <w:t>條</w:t>
      </w:r>
      <w:r w:rsidRPr="00305572">
        <w:rPr>
          <w:rFonts w:ascii="Times New Roman" w:eastAsia="標楷體" w:hAnsi="Times New Roman" w:cs="Times New Roman"/>
          <w:b/>
          <w:bCs/>
          <w:kern w:val="52"/>
          <w:sz w:val="20"/>
          <w:szCs w:val="20"/>
        </w:rPr>
        <w:t xml:space="preserve">  </w:t>
      </w:r>
      <w:r w:rsidRPr="00305572">
        <w:rPr>
          <w:rFonts w:ascii="Times New Roman" w:eastAsia="標楷體" w:hAnsi="Times New Roman" w:cs="Times New Roman"/>
          <w:b/>
          <w:bCs/>
          <w:kern w:val="52"/>
          <w:sz w:val="20"/>
          <w:szCs w:val="20"/>
        </w:rPr>
        <w:t>緊急事故通知義務</w:t>
      </w:r>
    </w:p>
    <w:p w14:paraId="5739DAE5" w14:textId="77777777" w:rsidR="00305572" w:rsidRPr="00305572" w:rsidRDefault="00305572" w:rsidP="00305572">
      <w:pPr>
        <w:ind w:leftChars="177" w:left="543" w:hangingChars="59" w:hanging="118"/>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 xml:space="preserve">    </w:t>
      </w:r>
      <w:r w:rsidRPr="00305572">
        <w:rPr>
          <w:rFonts w:ascii="Times New Roman" w:eastAsia="標楷體" w:hAnsi="Times New Roman" w:cs="Times New Roman"/>
          <w:sz w:val="20"/>
          <w:szCs w:val="20"/>
          <w:lang w:eastAsia="ja-JP"/>
        </w:rPr>
        <w:t>乙方因執行本契約，</w:t>
      </w:r>
      <w:r w:rsidRPr="00305572">
        <w:rPr>
          <w:rFonts w:ascii="Times New Roman" w:eastAsia="標楷體" w:hAnsi="Times New Roman" w:cs="Times New Roman" w:hint="eastAsia"/>
          <w:sz w:val="20"/>
          <w:szCs w:val="20"/>
        </w:rPr>
        <w:t>發生</w:t>
      </w:r>
      <w:r w:rsidRPr="00305572">
        <w:rPr>
          <w:rFonts w:ascii="Times New Roman" w:eastAsia="標楷體" w:hAnsi="Times New Roman" w:cs="Times New Roman"/>
          <w:sz w:val="20"/>
          <w:szCs w:val="20"/>
          <w:lang w:eastAsia="ja-JP"/>
        </w:rPr>
        <w:t>個人資料</w:t>
      </w:r>
      <w:r w:rsidRPr="00305572">
        <w:rPr>
          <w:rFonts w:ascii="標楷體" w:eastAsia="標楷體" w:hAnsi="標楷體" w:cs="Times New Roman" w:hint="eastAsia"/>
          <w:sz w:val="20"/>
          <w:szCs w:val="20"/>
          <w:lang w:eastAsia="ja-JP"/>
        </w:rPr>
        <w:t>被竊取、洩漏、竄改或其他侵害</w:t>
      </w:r>
      <w:r w:rsidRPr="00305572">
        <w:rPr>
          <w:rFonts w:ascii="標楷體" w:eastAsia="標楷體" w:hAnsi="標楷體" w:cs="Times New Roman" w:hint="eastAsia"/>
          <w:sz w:val="20"/>
          <w:szCs w:val="20"/>
        </w:rPr>
        <w:t>等個人資料相關事故</w:t>
      </w:r>
      <w:r w:rsidRPr="00305572">
        <w:rPr>
          <w:rFonts w:ascii="標楷體" w:eastAsia="標楷體" w:hAnsi="標楷體" w:cs="Times New Roman" w:hint="eastAsia"/>
          <w:sz w:val="20"/>
          <w:szCs w:val="20"/>
          <w:lang w:eastAsia="ja-JP"/>
        </w:rPr>
        <w:t>時，於發現後，</w:t>
      </w:r>
      <w:r w:rsidRPr="00305572">
        <w:rPr>
          <w:rFonts w:ascii="Times New Roman" w:eastAsia="標楷體" w:hAnsi="Times New Roman" w:cs="Times New Roman"/>
          <w:sz w:val="20"/>
          <w:szCs w:val="20"/>
          <w:lang w:eastAsia="ja-JP"/>
        </w:rPr>
        <w:t>應立即通知甲方並</w:t>
      </w:r>
      <w:r w:rsidRPr="00305572">
        <w:rPr>
          <w:rFonts w:ascii="Times New Roman" w:eastAsia="標楷體" w:hAnsi="Times New Roman" w:cs="Times New Roman" w:hint="eastAsia"/>
          <w:sz w:val="20"/>
          <w:szCs w:val="20"/>
        </w:rPr>
        <w:t>於甲方指定之期限內進行並完成查明與</w:t>
      </w:r>
      <w:r w:rsidRPr="00305572">
        <w:rPr>
          <w:rFonts w:ascii="Times New Roman" w:eastAsia="標楷體" w:hAnsi="Times New Roman" w:cs="Times New Roman"/>
          <w:sz w:val="20"/>
          <w:szCs w:val="20"/>
          <w:lang w:eastAsia="ja-JP"/>
        </w:rPr>
        <w:t>採取因應措施，以避免</w:t>
      </w:r>
      <w:r w:rsidRPr="00305572">
        <w:rPr>
          <w:rFonts w:ascii="Times New Roman" w:eastAsia="標楷體" w:hAnsi="Times New Roman" w:cs="Times New Roman" w:hint="eastAsia"/>
          <w:sz w:val="20"/>
          <w:szCs w:val="20"/>
        </w:rPr>
        <w:t>損害或</w:t>
      </w:r>
      <w:r w:rsidRPr="00305572">
        <w:rPr>
          <w:rFonts w:ascii="Times New Roman" w:eastAsia="標楷體" w:hAnsi="Times New Roman" w:cs="Times New Roman"/>
          <w:sz w:val="20"/>
          <w:szCs w:val="20"/>
          <w:lang w:eastAsia="ja-JP"/>
        </w:rPr>
        <w:t>降低損害範圍；乙方於查明後應將其違反情形、涉及個資範圍、採行及預定採行之補救措施，經甲方同意後，依法以適當方式通知當事人。</w:t>
      </w:r>
      <w:r w:rsidRPr="00305572">
        <w:rPr>
          <w:rFonts w:ascii="Times New Roman" w:eastAsia="標楷體" w:hAnsi="Times New Roman" w:cs="Times New Roman" w:hint="eastAsia"/>
          <w:sz w:val="20"/>
          <w:szCs w:val="20"/>
        </w:rPr>
        <w:t>如乙方</w:t>
      </w:r>
      <w:proofErr w:type="gramStart"/>
      <w:r w:rsidRPr="00305572">
        <w:rPr>
          <w:rFonts w:ascii="Times New Roman" w:eastAsia="標楷體" w:hAnsi="Times New Roman" w:cs="Times New Roman" w:hint="eastAsia"/>
          <w:sz w:val="20"/>
          <w:szCs w:val="20"/>
        </w:rPr>
        <w:t>怠</w:t>
      </w:r>
      <w:proofErr w:type="gramEnd"/>
      <w:r w:rsidRPr="00305572">
        <w:rPr>
          <w:rFonts w:ascii="Times New Roman" w:eastAsia="標楷體" w:hAnsi="Times New Roman" w:cs="Times New Roman" w:hint="eastAsia"/>
          <w:sz w:val="20"/>
          <w:szCs w:val="20"/>
        </w:rPr>
        <w:t>於通知，造成甲方或業主之損害，乙方應依法承擔全部責任。</w:t>
      </w:r>
    </w:p>
    <w:p w14:paraId="618F5B15" w14:textId="77777777" w:rsidR="00305572" w:rsidRPr="00305572" w:rsidRDefault="00305572" w:rsidP="00305572">
      <w:pPr>
        <w:keepNext/>
        <w:tabs>
          <w:tab w:val="num" w:pos="1134"/>
        </w:tabs>
        <w:snapToGrid w:val="0"/>
        <w:spacing w:before="240" w:line="400" w:lineRule="atLeast"/>
        <w:ind w:left="1134" w:hanging="1134"/>
        <w:outlineLvl w:val="0"/>
        <w:rPr>
          <w:rFonts w:ascii="Times New Roman" w:eastAsia="標楷體" w:hAnsi="Times New Roman" w:cs="Times New Roman"/>
          <w:b/>
          <w:bCs/>
          <w:kern w:val="52"/>
          <w:sz w:val="20"/>
          <w:szCs w:val="20"/>
        </w:rPr>
      </w:pPr>
      <w:r w:rsidRPr="00305572">
        <w:rPr>
          <w:rFonts w:ascii="Times New Roman" w:eastAsia="標楷體" w:hAnsi="Times New Roman" w:cs="Times New Roman"/>
          <w:b/>
          <w:bCs/>
          <w:kern w:val="52"/>
          <w:sz w:val="20"/>
          <w:szCs w:val="20"/>
        </w:rPr>
        <w:t>第</w:t>
      </w:r>
      <w:r w:rsidRPr="00305572">
        <w:rPr>
          <w:rFonts w:ascii="Times New Roman" w:eastAsia="標楷體" w:hAnsi="Times New Roman" w:cs="Times New Roman" w:hint="eastAsia"/>
          <w:b/>
          <w:bCs/>
          <w:kern w:val="52"/>
          <w:sz w:val="20"/>
          <w:szCs w:val="20"/>
        </w:rPr>
        <w:t>七</w:t>
      </w:r>
      <w:r w:rsidRPr="00305572">
        <w:rPr>
          <w:rFonts w:ascii="Times New Roman" w:eastAsia="標楷體" w:hAnsi="Times New Roman" w:cs="Times New Roman"/>
          <w:b/>
          <w:bCs/>
          <w:kern w:val="52"/>
          <w:sz w:val="20"/>
          <w:szCs w:val="20"/>
        </w:rPr>
        <w:t>條</w:t>
      </w:r>
      <w:r w:rsidRPr="00305572">
        <w:rPr>
          <w:rFonts w:ascii="Times New Roman" w:eastAsia="標楷體" w:hAnsi="Times New Roman" w:cs="Times New Roman"/>
          <w:b/>
          <w:bCs/>
          <w:kern w:val="52"/>
          <w:sz w:val="20"/>
          <w:szCs w:val="20"/>
        </w:rPr>
        <w:t xml:space="preserve">  </w:t>
      </w:r>
      <w:r w:rsidRPr="00305572">
        <w:rPr>
          <w:rFonts w:ascii="Times New Roman" w:eastAsia="標楷體" w:hAnsi="Times New Roman" w:cs="Times New Roman"/>
          <w:b/>
          <w:bCs/>
          <w:kern w:val="52"/>
          <w:sz w:val="20"/>
          <w:szCs w:val="20"/>
        </w:rPr>
        <w:t>定期確認</w:t>
      </w:r>
    </w:p>
    <w:p w14:paraId="53A610F1" w14:textId="77777777" w:rsidR="00305572" w:rsidRPr="00305572" w:rsidRDefault="00305572" w:rsidP="00305572">
      <w:pPr>
        <w:ind w:leftChars="177" w:left="425"/>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 xml:space="preserve">     </w:t>
      </w:r>
      <w:r w:rsidRPr="00305572">
        <w:rPr>
          <w:rFonts w:ascii="Times New Roman" w:eastAsia="標楷體" w:hAnsi="Times New Roman" w:cs="Times New Roman"/>
          <w:sz w:val="20"/>
          <w:szCs w:val="20"/>
          <w:lang w:eastAsia="ja-JP"/>
        </w:rPr>
        <w:t>甲方得針對乙方的個人資料安全管理措施實施</w:t>
      </w:r>
      <w:r w:rsidRPr="00305572">
        <w:rPr>
          <w:rFonts w:ascii="標楷體" w:eastAsia="標楷體" w:hAnsi="標楷體" w:cs="Times New Roman"/>
          <w:sz w:val="20"/>
          <w:szCs w:val="20"/>
          <w:lang w:eastAsia="ja-JP"/>
        </w:rPr>
        <w:t>情形進行確認</w:t>
      </w:r>
      <w:r w:rsidRPr="00305572">
        <w:rPr>
          <w:rFonts w:ascii="標楷體" w:eastAsia="標楷體" w:hAnsi="標楷體" w:cs="Times New Roman" w:hint="eastAsia"/>
          <w:sz w:val="20"/>
          <w:szCs w:val="20"/>
        </w:rPr>
        <w:t>，並將確認之結果紀錄之</w:t>
      </w:r>
      <w:r w:rsidRPr="00305572">
        <w:rPr>
          <w:rFonts w:ascii="標楷體" w:eastAsia="標楷體" w:hAnsi="標楷體" w:cs="Times New Roman"/>
          <w:sz w:val="20"/>
          <w:szCs w:val="20"/>
          <w:lang w:eastAsia="ja-JP"/>
        </w:rPr>
        <w:t>；必要時，</w:t>
      </w:r>
      <w:r w:rsidRPr="00305572">
        <w:rPr>
          <w:rFonts w:ascii="標楷體" w:eastAsia="標楷體" w:hAnsi="標楷體" w:cs="Times New Roman" w:hint="eastAsia"/>
          <w:sz w:val="20"/>
          <w:szCs w:val="20"/>
        </w:rPr>
        <w:t>甲方</w:t>
      </w:r>
      <w:r w:rsidRPr="00305572">
        <w:rPr>
          <w:rFonts w:ascii="標楷體" w:eastAsia="標楷體" w:hAnsi="標楷體" w:cs="Times New Roman"/>
          <w:sz w:val="20"/>
          <w:szCs w:val="20"/>
          <w:lang w:eastAsia="ja-JP"/>
        </w:rPr>
        <w:t>得派員進行實地訪查</w:t>
      </w:r>
      <w:r w:rsidRPr="00305572">
        <w:rPr>
          <w:rFonts w:ascii="標楷體" w:eastAsia="標楷體" w:hAnsi="標楷體" w:cs="Times New Roman" w:hint="eastAsia"/>
          <w:sz w:val="20"/>
          <w:szCs w:val="20"/>
        </w:rPr>
        <w:t>，</w:t>
      </w:r>
      <w:r w:rsidRPr="00305572">
        <w:rPr>
          <w:rFonts w:ascii="標楷體" w:eastAsia="標楷體" w:hAnsi="標楷體" w:cs="Times New Roman"/>
          <w:sz w:val="20"/>
          <w:szCs w:val="20"/>
          <w:lang w:eastAsia="ja-JP"/>
        </w:rPr>
        <w:t>或委</w:t>
      </w:r>
      <w:r w:rsidRPr="00305572">
        <w:rPr>
          <w:rFonts w:ascii="Times New Roman" w:eastAsia="標楷體" w:hAnsi="Times New Roman" w:cs="Times New Roman"/>
          <w:sz w:val="20"/>
          <w:szCs w:val="20"/>
          <w:lang w:eastAsia="ja-JP"/>
        </w:rPr>
        <w:t>託專業人員進行查核</w:t>
      </w:r>
      <w:r w:rsidRPr="00305572">
        <w:rPr>
          <w:rFonts w:ascii="Times New Roman" w:eastAsia="標楷體" w:hAnsi="Times New Roman" w:cs="Times New Roman" w:hint="eastAsia"/>
          <w:sz w:val="20"/>
          <w:szCs w:val="20"/>
        </w:rPr>
        <w:t>或稽核</w:t>
      </w:r>
      <w:r w:rsidRPr="00305572">
        <w:rPr>
          <w:rFonts w:ascii="Times New Roman" w:eastAsia="標楷體" w:hAnsi="Times New Roman" w:cs="Times New Roman"/>
          <w:sz w:val="20"/>
          <w:szCs w:val="20"/>
          <w:lang w:eastAsia="ja-JP"/>
        </w:rPr>
        <w:t>，乙方應予配合。甲方於訪查</w:t>
      </w:r>
      <w:r w:rsidRPr="00305572">
        <w:rPr>
          <w:rFonts w:asciiTheme="minorEastAsia" w:hAnsiTheme="minorEastAsia" w:cs="Times New Roman" w:hint="eastAsia"/>
          <w:sz w:val="20"/>
          <w:szCs w:val="20"/>
        </w:rPr>
        <w:t>、</w:t>
      </w:r>
      <w:r w:rsidRPr="00305572">
        <w:rPr>
          <w:rFonts w:ascii="Times New Roman" w:eastAsia="標楷體" w:hAnsi="Times New Roman" w:cs="Times New Roman"/>
          <w:sz w:val="20"/>
          <w:szCs w:val="20"/>
          <w:lang w:eastAsia="ja-JP"/>
        </w:rPr>
        <w:t>查核</w:t>
      </w:r>
      <w:r w:rsidRPr="00305572">
        <w:rPr>
          <w:rFonts w:ascii="Times New Roman" w:eastAsia="標楷體" w:hAnsi="Times New Roman" w:cs="Times New Roman" w:hint="eastAsia"/>
          <w:sz w:val="20"/>
          <w:szCs w:val="20"/>
        </w:rPr>
        <w:t>或稽核</w:t>
      </w:r>
      <w:r w:rsidRPr="00305572">
        <w:rPr>
          <w:rFonts w:ascii="Times New Roman" w:eastAsia="標楷體" w:hAnsi="Times New Roman" w:cs="Times New Roman"/>
          <w:sz w:val="20"/>
          <w:szCs w:val="20"/>
          <w:lang w:eastAsia="ja-JP"/>
        </w:rPr>
        <w:t>後，</w:t>
      </w:r>
      <w:r w:rsidRPr="00305572">
        <w:rPr>
          <w:rFonts w:ascii="Times New Roman" w:eastAsia="標楷體" w:hAnsi="Times New Roman" w:cs="Times New Roman" w:hint="eastAsia"/>
          <w:sz w:val="20"/>
          <w:szCs w:val="20"/>
        </w:rPr>
        <w:t>如</w:t>
      </w:r>
      <w:r w:rsidRPr="00305572">
        <w:rPr>
          <w:rFonts w:ascii="Times New Roman" w:eastAsia="標楷體" w:hAnsi="Times New Roman" w:cs="Times New Roman"/>
          <w:sz w:val="20"/>
          <w:szCs w:val="20"/>
          <w:lang w:eastAsia="ja-JP"/>
        </w:rPr>
        <w:t>認有缺失，得以書面敘明理由請乙方限期改善</w:t>
      </w:r>
      <w:r w:rsidRPr="00305572">
        <w:rPr>
          <w:rFonts w:ascii="Times New Roman" w:eastAsia="標楷體" w:hAnsi="Times New Roman" w:cs="Times New Roman" w:hint="eastAsia"/>
          <w:sz w:val="20"/>
          <w:szCs w:val="20"/>
        </w:rPr>
        <w:t>，乙方應配合並完成改善</w:t>
      </w:r>
      <w:r w:rsidRPr="00305572">
        <w:rPr>
          <w:rFonts w:ascii="Times New Roman" w:eastAsia="標楷體" w:hAnsi="Times New Roman" w:cs="Times New Roman"/>
          <w:sz w:val="20"/>
          <w:szCs w:val="20"/>
          <w:lang w:eastAsia="ja-JP"/>
        </w:rPr>
        <w:t>。</w:t>
      </w:r>
    </w:p>
    <w:p w14:paraId="24E4BF00" w14:textId="77777777" w:rsidR="00305572" w:rsidRPr="00305572" w:rsidRDefault="00305572" w:rsidP="00305572">
      <w:pPr>
        <w:ind w:leftChars="177" w:left="425"/>
        <w:jc w:val="both"/>
        <w:rPr>
          <w:rFonts w:ascii="Times New Roman" w:eastAsia="標楷體" w:hAnsi="Times New Roman" w:cs="Times New Roman"/>
          <w:sz w:val="20"/>
          <w:szCs w:val="20"/>
          <w:lang w:eastAsia="ja-JP"/>
        </w:rPr>
      </w:pPr>
    </w:p>
    <w:p w14:paraId="7680277B" w14:textId="77777777" w:rsidR="00305572" w:rsidRPr="00305572" w:rsidRDefault="00305572" w:rsidP="00305572">
      <w:pPr>
        <w:keepNext/>
        <w:tabs>
          <w:tab w:val="num" w:pos="1134"/>
        </w:tabs>
        <w:snapToGrid w:val="0"/>
        <w:spacing w:before="240" w:line="400" w:lineRule="atLeast"/>
        <w:ind w:left="1134" w:hanging="1134"/>
        <w:outlineLvl w:val="0"/>
        <w:rPr>
          <w:rFonts w:ascii="Times New Roman" w:eastAsia="標楷體" w:hAnsi="Times New Roman" w:cs="Times New Roman"/>
          <w:b/>
          <w:bCs/>
          <w:kern w:val="52"/>
          <w:sz w:val="20"/>
          <w:szCs w:val="20"/>
        </w:rPr>
      </w:pPr>
      <w:r w:rsidRPr="00305572">
        <w:rPr>
          <w:rFonts w:ascii="Times New Roman" w:eastAsia="標楷體" w:hAnsi="Times New Roman" w:cs="Times New Roman"/>
          <w:b/>
          <w:bCs/>
          <w:kern w:val="52"/>
          <w:sz w:val="20"/>
          <w:szCs w:val="20"/>
        </w:rPr>
        <w:t>第</w:t>
      </w:r>
      <w:r w:rsidRPr="00305572">
        <w:rPr>
          <w:rFonts w:ascii="Times New Roman" w:eastAsia="標楷體" w:hAnsi="Times New Roman" w:cs="Times New Roman" w:hint="eastAsia"/>
          <w:b/>
          <w:bCs/>
          <w:kern w:val="52"/>
          <w:sz w:val="20"/>
          <w:szCs w:val="20"/>
        </w:rPr>
        <w:t>八</w:t>
      </w:r>
      <w:r w:rsidRPr="00305572">
        <w:rPr>
          <w:rFonts w:ascii="Times New Roman" w:eastAsia="標楷體" w:hAnsi="Times New Roman" w:cs="Times New Roman"/>
          <w:b/>
          <w:bCs/>
          <w:kern w:val="52"/>
          <w:sz w:val="20"/>
          <w:szCs w:val="20"/>
        </w:rPr>
        <w:t>條</w:t>
      </w:r>
      <w:r w:rsidRPr="00305572">
        <w:rPr>
          <w:rFonts w:ascii="Times New Roman" w:eastAsia="標楷體" w:hAnsi="Times New Roman" w:cs="Times New Roman"/>
          <w:b/>
          <w:bCs/>
          <w:kern w:val="52"/>
          <w:sz w:val="20"/>
          <w:szCs w:val="20"/>
        </w:rPr>
        <w:t xml:space="preserve">  </w:t>
      </w:r>
      <w:r w:rsidRPr="00305572">
        <w:rPr>
          <w:rFonts w:ascii="Times New Roman" w:eastAsia="標楷體" w:hAnsi="Times New Roman" w:cs="Times New Roman"/>
          <w:b/>
          <w:bCs/>
          <w:kern w:val="52"/>
          <w:sz w:val="20"/>
          <w:szCs w:val="20"/>
        </w:rPr>
        <w:t>損害賠償責任</w:t>
      </w:r>
    </w:p>
    <w:p w14:paraId="2D779AA3" w14:textId="77777777" w:rsidR="00305572" w:rsidRPr="00305572" w:rsidRDefault="00305572" w:rsidP="00305572">
      <w:pPr>
        <w:numPr>
          <w:ilvl w:val="0"/>
          <w:numId w:val="20"/>
        </w:numPr>
        <w:tabs>
          <w:tab w:val="num" w:pos="360"/>
        </w:tabs>
        <w:snapToGrid w:val="0"/>
        <w:spacing w:before="120" w:line="360" w:lineRule="atLeast"/>
        <w:ind w:left="709" w:hanging="567"/>
        <w:jc w:val="both"/>
        <w:outlineLvl w:val="1"/>
        <w:rPr>
          <w:rFonts w:ascii="Times New Roman" w:eastAsia="標楷體" w:hAnsi="Times New Roman" w:cs="Times New Roman"/>
          <w:bCs/>
          <w:sz w:val="20"/>
          <w:szCs w:val="20"/>
        </w:rPr>
      </w:pPr>
      <w:r w:rsidRPr="00305572">
        <w:rPr>
          <w:rFonts w:ascii="Times New Roman" w:eastAsia="標楷體" w:hAnsi="Times New Roman" w:cs="Times New Roman"/>
          <w:bCs/>
          <w:sz w:val="20"/>
          <w:szCs w:val="20"/>
        </w:rPr>
        <w:tab/>
      </w:r>
      <w:r w:rsidRPr="00305572">
        <w:rPr>
          <w:rFonts w:ascii="Times New Roman" w:eastAsia="標楷體" w:hAnsi="Times New Roman" w:cs="Times New Roman"/>
          <w:bCs/>
          <w:sz w:val="20"/>
          <w:szCs w:val="20"/>
        </w:rPr>
        <w:t>乙方違反</w:t>
      </w:r>
      <w:r w:rsidRPr="00305572">
        <w:rPr>
          <w:rFonts w:ascii="Times New Roman" w:eastAsia="標楷體" w:hAnsi="Times New Roman" w:cs="Times New Roman" w:hint="eastAsia"/>
          <w:bCs/>
          <w:sz w:val="20"/>
          <w:szCs w:val="20"/>
        </w:rPr>
        <w:t>個人資料保護</w:t>
      </w:r>
      <w:r w:rsidRPr="00305572">
        <w:rPr>
          <w:rFonts w:ascii="Times New Roman" w:eastAsia="標楷體" w:hAnsi="Times New Roman" w:cs="Times New Roman"/>
          <w:bCs/>
          <w:sz w:val="20"/>
          <w:szCs w:val="20"/>
        </w:rPr>
        <w:t>條款第</w:t>
      </w:r>
      <w:r w:rsidRPr="00305572">
        <w:rPr>
          <w:rFonts w:ascii="Times New Roman" w:eastAsia="標楷體" w:hAnsi="Times New Roman" w:cs="Times New Roman" w:hint="eastAsia"/>
          <w:bCs/>
          <w:sz w:val="20"/>
          <w:szCs w:val="20"/>
        </w:rPr>
        <w:t>一</w:t>
      </w:r>
      <w:r w:rsidRPr="00305572">
        <w:rPr>
          <w:rFonts w:ascii="Times New Roman" w:eastAsia="標楷體" w:hAnsi="Times New Roman" w:cs="Times New Roman"/>
          <w:bCs/>
          <w:sz w:val="20"/>
          <w:szCs w:val="20"/>
        </w:rPr>
        <w:t>條至第</w:t>
      </w:r>
      <w:r w:rsidRPr="00305572">
        <w:rPr>
          <w:rFonts w:ascii="Times New Roman" w:eastAsia="標楷體" w:hAnsi="Times New Roman" w:cs="Times New Roman" w:hint="eastAsia"/>
          <w:bCs/>
          <w:sz w:val="20"/>
          <w:szCs w:val="20"/>
        </w:rPr>
        <w:t>七</w:t>
      </w:r>
      <w:r w:rsidRPr="00305572">
        <w:rPr>
          <w:rFonts w:ascii="Times New Roman" w:eastAsia="標楷體" w:hAnsi="Times New Roman" w:cs="Times New Roman"/>
          <w:bCs/>
          <w:sz w:val="20"/>
          <w:szCs w:val="20"/>
        </w:rPr>
        <w:t>條或第</w:t>
      </w:r>
      <w:r w:rsidRPr="00305572">
        <w:rPr>
          <w:rFonts w:ascii="Times New Roman" w:eastAsia="標楷體" w:hAnsi="Times New Roman" w:cs="Times New Roman" w:hint="eastAsia"/>
          <w:bCs/>
          <w:sz w:val="20"/>
          <w:szCs w:val="20"/>
        </w:rPr>
        <w:t>九</w:t>
      </w:r>
      <w:r w:rsidRPr="00305572">
        <w:rPr>
          <w:rFonts w:ascii="Times New Roman" w:eastAsia="標楷體" w:hAnsi="Times New Roman" w:cs="Times New Roman"/>
          <w:bCs/>
          <w:sz w:val="20"/>
          <w:szCs w:val="20"/>
        </w:rPr>
        <w:t>條，或甲方依第</w:t>
      </w:r>
      <w:r w:rsidRPr="00305572">
        <w:rPr>
          <w:rFonts w:ascii="Times New Roman" w:eastAsia="標楷體" w:hAnsi="Times New Roman" w:cs="Times New Roman" w:hint="eastAsia"/>
          <w:bCs/>
          <w:sz w:val="20"/>
          <w:szCs w:val="20"/>
        </w:rPr>
        <w:t>七條約定，</w:t>
      </w:r>
      <w:r w:rsidRPr="00305572">
        <w:rPr>
          <w:rFonts w:ascii="Times New Roman" w:eastAsia="標楷體" w:hAnsi="Times New Roman" w:cs="Times New Roman"/>
          <w:bCs/>
          <w:sz w:val="20"/>
          <w:szCs w:val="20"/>
        </w:rPr>
        <w:t>提出限期改善建議，乙方未依期限改善時，甲方得依情節輕重為</w:t>
      </w:r>
      <w:r w:rsidRPr="00305572">
        <w:rPr>
          <w:rFonts w:ascii="Times New Roman" w:eastAsia="標楷體" w:hAnsi="Times New Roman" w:cs="Times New Roman" w:hint="eastAsia"/>
          <w:bCs/>
          <w:sz w:val="20"/>
          <w:szCs w:val="20"/>
        </w:rPr>
        <w:t>以下之方式辦理，</w:t>
      </w:r>
      <w:proofErr w:type="gramStart"/>
      <w:r w:rsidRPr="00305572">
        <w:rPr>
          <w:rFonts w:ascii="Times New Roman" w:eastAsia="標楷體" w:hAnsi="Times New Roman" w:cs="Times New Roman"/>
          <w:bCs/>
          <w:sz w:val="20"/>
          <w:szCs w:val="20"/>
        </w:rPr>
        <w:t>若甲方</w:t>
      </w:r>
      <w:proofErr w:type="gramEnd"/>
      <w:r w:rsidRPr="00305572">
        <w:rPr>
          <w:rFonts w:ascii="Times New Roman" w:eastAsia="標楷體" w:hAnsi="Times New Roman" w:cs="Times New Roman"/>
          <w:bCs/>
          <w:sz w:val="20"/>
          <w:szCs w:val="20"/>
        </w:rPr>
        <w:t>受有損害，並得請求損害賠償：</w:t>
      </w:r>
    </w:p>
    <w:p w14:paraId="607429EB" w14:textId="77777777" w:rsidR="00305572" w:rsidRPr="00305572" w:rsidRDefault="00305572" w:rsidP="00305572">
      <w:pPr>
        <w:numPr>
          <w:ilvl w:val="0"/>
          <w:numId w:val="21"/>
        </w:numPr>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以書面通知乙方終止或解除契約之部分或全部。</w:t>
      </w:r>
    </w:p>
    <w:p w14:paraId="6378F9E1" w14:textId="77777777" w:rsidR="00305572" w:rsidRPr="00305572" w:rsidRDefault="00305572" w:rsidP="00305572">
      <w:pPr>
        <w:numPr>
          <w:ilvl w:val="0"/>
          <w:numId w:val="21"/>
        </w:numPr>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要求減少部分或全部價金。</w:t>
      </w:r>
    </w:p>
    <w:p w14:paraId="331720F4" w14:textId="77777777" w:rsidR="00305572" w:rsidRPr="00305572" w:rsidRDefault="00305572" w:rsidP="00305572">
      <w:pPr>
        <w:numPr>
          <w:ilvl w:val="0"/>
          <w:numId w:val="21"/>
        </w:numPr>
        <w:jc w:val="both"/>
        <w:rPr>
          <w:rFonts w:ascii="Times New Roman" w:eastAsia="標楷體" w:hAnsi="Times New Roman" w:cs="Times New Roman"/>
          <w:sz w:val="20"/>
          <w:szCs w:val="20"/>
          <w:lang w:eastAsia="ja-JP"/>
        </w:rPr>
      </w:pPr>
      <w:r w:rsidRPr="00305572">
        <w:rPr>
          <w:rFonts w:ascii="Times New Roman" w:eastAsia="標楷體" w:hAnsi="Times New Roman" w:cs="Times New Roman"/>
          <w:sz w:val="20"/>
          <w:szCs w:val="20"/>
          <w:lang w:eastAsia="ja-JP"/>
        </w:rPr>
        <w:t>按契約總價的千分之</w:t>
      </w:r>
      <w:r w:rsidRPr="00305572">
        <w:rPr>
          <w:rFonts w:ascii="Times New Roman" w:eastAsia="標楷體" w:hAnsi="Times New Roman" w:cs="Times New Roman" w:hint="eastAsia"/>
          <w:sz w:val="20"/>
          <w:szCs w:val="20"/>
        </w:rPr>
        <w:t>三</w:t>
      </w:r>
      <w:r w:rsidRPr="00305572">
        <w:rPr>
          <w:rFonts w:ascii="Times New Roman" w:eastAsia="標楷體" w:hAnsi="Times New Roman" w:cs="Times New Roman"/>
          <w:sz w:val="20"/>
          <w:szCs w:val="20"/>
          <w:lang w:eastAsia="ja-JP"/>
        </w:rPr>
        <w:t>，計</w:t>
      </w:r>
      <w:r w:rsidRPr="00305572">
        <w:rPr>
          <w:rFonts w:ascii="標楷體" w:eastAsia="標楷體" w:hAnsi="標楷體" w:cs="Times New Roman" w:hint="eastAsia"/>
          <w:sz w:val="20"/>
          <w:szCs w:val="20"/>
        </w:rPr>
        <w:t>罰</w:t>
      </w:r>
      <w:r w:rsidRPr="00305572">
        <w:rPr>
          <w:rFonts w:ascii="Times New Roman" w:eastAsia="標楷體" w:hAnsi="Times New Roman" w:cs="Times New Roman"/>
          <w:sz w:val="20"/>
          <w:szCs w:val="20"/>
          <w:lang w:eastAsia="ja-JP"/>
        </w:rPr>
        <w:t>違約金。</w:t>
      </w:r>
    </w:p>
    <w:p w14:paraId="1957FFEB" w14:textId="77777777" w:rsidR="00305572" w:rsidRPr="00305572" w:rsidRDefault="00305572" w:rsidP="00305572">
      <w:pPr>
        <w:numPr>
          <w:ilvl w:val="0"/>
          <w:numId w:val="20"/>
        </w:numPr>
        <w:tabs>
          <w:tab w:val="num" w:pos="360"/>
        </w:tabs>
        <w:snapToGrid w:val="0"/>
        <w:spacing w:before="120" w:line="360" w:lineRule="atLeast"/>
        <w:ind w:left="709" w:hanging="567"/>
        <w:jc w:val="both"/>
        <w:outlineLvl w:val="1"/>
        <w:rPr>
          <w:rFonts w:ascii="Times New Roman" w:eastAsia="標楷體" w:hAnsi="Times New Roman" w:cs="Times New Roman"/>
          <w:bCs/>
          <w:sz w:val="20"/>
          <w:szCs w:val="20"/>
        </w:rPr>
      </w:pPr>
      <w:r w:rsidRPr="00305572">
        <w:rPr>
          <w:rFonts w:ascii="Times New Roman" w:eastAsia="標楷體" w:hAnsi="Times New Roman" w:cs="Times New Roman"/>
          <w:bCs/>
          <w:sz w:val="20"/>
          <w:szCs w:val="20"/>
        </w:rPr>
        <w:t xml:space="preserve">    </w:t>
      </w:r>
      <w:r w:rsidRPr="00305572">
        <w:rPr>
          <w:rFonts w:ascii="Times New Roman" w:eastAsia="標楷體" w:hAnsi="Times New Roman" w:cs="Times New Roman"/>
          <w:bCs/>
          <w:sz w:val="20"/>
          <w:szCs w:val="20"/>
        </w:rPr>
        <w:t>乙方因執行本契約業務而違反個人資料保護法、個人資料保護法施行細則</w:t>
      </w:r>
      <w:r w:rsidRPr="00305572">
        <w:rPr>
          <w:rFonts w:ascii="Times New Roman" w:eastAsia="標楷體" w:hAnsi="Times New Roman" w:cs="Times New Roman" w:hint="eastAsia"/>
          <w:bCs/>
          <w:sz w:val="20"/>
          <w:szCs w:val="20"/>
        </w:rPr>
        <w:t>、甲方</w:t>
      </w:r>
      <w:r w:rsidRPr="00305572">
        <w:rPr>
          <w:rFonts w:ascii="標楷體" w:eastAsia="標楷體" w:hAnsi="標楷體" w:cs="Times New Roman" w:hint="eastAsia"/>
          <w:bCs/>
          <w:sz w:val="20"/>
          <w:szCs w:val="20"/>
        </w:rPr>
        <w:t>或業主指示應遵循之</w:t>
      </w:r>
      <w:r w:rsidRPr="00305572">
        <w:rPr>
          <w:rFonts w:ascii="Times New Roman" w:eastAsia="標楷體" w:hAnsi="Times New Roman" w:cs="Times New Roman" w:hint="eastAsia"/>
          <w:bCs/>
          <w:sz w:val="20"/>
          <w:szCs w:val="20"/>
        </w:rPr>
        <w:t>相關</w:t>
      </w:r>
      <w:r w:rsidRPr="00305572">
        <w:rPr>
          <w:rFonts w:ascii="Times New Roman" w:eastAsia="標楷體" w:hAnsi="Times New Roman" w:cs="Times New Roman"/>
          <w:bCs/>
          <w:sz w:val="20"/>
          <w:szCs w:val="20"/>
        </w:rPr>
        <w:t>規定</w:t>
      </w:r>
      <w:r w:rsidRPr="00305572">
        <w:rPr>
          <w:rFonts w:ascii="Times New Roman" w:eastAsia="標楷體" w:hAnsi="Times New Roman" w:cs="Times New Roman" w:hint="eastAsia"/>
          <w:bCs/>
          <w:sz w:val="20"/>
          <w:szCs w:val="20"/>
        </w:rPr>
        <w:t>等</w:t>
      </w:r>
      <w:r w:rsidRPr="00305572">
        <w:rPr>
          <w:rFonts w:ascii="Times New Roman" w:eastAsia="標楷體" w:hAnsi="Times New Roman" w:cs="Times New Roman"/>
          <w:bCs/>
          <w:sz w:val="20"/>
          <w:szCs w:val="20"/>
        </w:rPr>
        <w:t>，致個人資料遭不法蒐集、處理、利用或其他侵害情事，應負損害賠償責任。甲方如因乙方執行本契約而</w:t>
      </w:r>
      <w:r w:rsidRPr="00305572">
        <w:rPr>
          <w:rFonts w:ascii="Times New Roman" w:eastAsia="標楷體" w:hAnsi="Times New Roman" w:cs="Times New Roman" w:hint="eastAsia"/>
          <w:bCs/>
          <w:sz w:val="20"/>
          <w:szCs w:val="20"/>
        </w:rPr>
        <w:t>致</w:t>
      </w:r>
      <w:r w:rsidRPr="00305572">
        <w:rPr>
          <w:rFonts w:ascii="Times New Roman" w:eastAsia="標楷體" w:hAnsi="Times New Roman" w:cs="Times New Roman"/>
          <w:bCs/>
          <w:sz w:val="20"/>
          <w:szCs w:val="20"/>
        </w:rPr>
        <w:t>違反個人資料保護法、個人資料保護法施行細則，</w:t>
      </w:r>
      <w:r w:rsidRPr="00305572">
        <w:rPr>
          <w:rFonts w:ascii="Times New Roman" w:eastAsia="標楷體" w:hAnsi="Times New Roman" w:cs="Times New Roman" w:hint="eastAsia"/>
          <w:bCs/>
          <w:sz w:val="20"/>
          <w:szCs w:val="20"/>
        </w:rPr>
        <w:t>或違反甲方或業主之要求致</w:t>
      </w:r>
      <w:r w:rsidRPr="00305572">
        <w:rPr>
          <w:rFonts w:ascii="Times New Roman" w:eastAsia="標楷體" w:hAnsi="Times New Roman" w:cs="Times New Roman"/>
          <w:bCs/>
          <w:sz w:val="20"/>
          <w:szCs w:val="20"/>
        </w:rPr>
        <w:t>遭受損害時，得向乙方請求損害賠償。若因此遭第三人請求損害賠償時，應由乙方負責處理並承擔一切法律責任（於訴訟中，乙方應協助甲方為必要之答辯及提供相關資料，並應負擔因此所生之訴訟費用、律師費用及其他相關費用，並負責清償甲方因此對第三人所負之損害賠償責任）。</w:t>
      </w:r>
    </w:p>
    <w:p w14:paraId="60019497" w14:textId="77777777" w:rsidR="00305572" w:rsidRPr="00305572" w:rsidRDefault="00305572" w:rsidP="00305572">
      <w:pPr>
        <w:keepNext/>
        <w:tabs>
          <w:tab w:val="num" w:pos="1134"/>
        </w:tabs>
        <w:snapToGrid w:val="0"/>
        <w:spacing w:before="240" w:line="400" w:lineRule="atLeast"/>
        <w:ind w:left="1134" w:hanging="1134"/>
        <w:outlineLvl w:val="0"/>
        <w:rPr>
          <w:rFonts w:ascii="Times New Roman" w:eastAsia="標楷體" w:hAnsi="Times New Roman" w:cs="Times New Roman"/>
          <w:b/>
          <w:bCs/>
          <w:kern w:val="52"/>
          <w:sz w:val="20"/>
          <w:szCs w:val="20"/>
        </w:rPr>
      </w:pPr>
      <w:r w:rsidRPr="00305572">
        <w:rPr>
          <w:rFonts w:ascii="Times New Roman" w:eastAsia="標楷體" w:hAnsi="Times New Roman" w:cs="Times New Roman"/>
          <w:b/>
          <w:bCs/>
          <w:kern w:val="52"/>
          <w:sz w:val="20"/>
          <w:szCs w:val="20"/>
        </w:rPr>
        <w:t>第</w:t>
      </w:r>
      <w:r w:rsidRPr="00305572">
        <w:rPr>
          <w:rFonts w:ascii="Times New Roman" w:eastAsia="標楷體" w:hAnsi="Times New Roman" w:cs="Times New Roman" w:hint="eastAsia"/>
          <w:b/>
          <w:bCs/>
          <w:kern w:val="52"/>
          <w:sz w:val="20"/>
          <w:szCs w:val="20"/>
        </w:rPr>
        <w:t>九</w:t>
      </w:r>
      <w:r w:rsidRPr="00305572">
        <w:rPr>
          <w:rFonts w:ascii="Times New Roman" w:eastAsia="標楷體" w:hAnsi="Times New Roman" w:cs="Times New Roman"/>
          <w:b/>
          <w:bCs/>
          <w:kern w:val="52"/>
          <w:sz w:val="20"/>
          <w:szCs w:val="20"/>
        </w:rPr>
        <w:t>條</w:t>
      </w:r>
      <w:r w:rsidRPr="00305572">
        <w:rPr>
          <w:rFonts w:ascii="Times New Roman" w:eastAsia="標楷體" w:hAnsi="Times New Roman" w:cs="Times New Roman" w:hint="eastAsia"/>
          <w:b/>
          <w:bCs/>
          <w:kern w:val="52"/>
          <w:sz w:val="20"/>
          <w:szCs w:val="20"/>
        </w:rPr>
        <w:t xml:space="preserve">  </w:t>
      </w:r>
      <w:r w:rsidRPr="00305572">
        <w:rPr>
          <w:rFonts w:ascii="Times New Roman" w:eastAsia="標楷體" w:hAnsi="Times New Roman" w:cs="Times New Roman"/>
          <w:b/>
          <w:bCs/>
          <w:kern w:val="52"/>
          <w:sz w:val="20"/>
          <w:szCs w:val="20"/>
        </w:rPr>
        <w:t>履約中或契約終止時資料之刪除或返還</w:t>
      </w:r>
    </w:p>
    <w:p w14:paraId="37AE43DE" w14:textId="77777777" w:rsidR="00305572" w:rsidRPr="00305572" w:rsidRDefault="00305572" w:rsidP="00305572">
      <w:pPr>
        <w:numPr>
          <w:ilvl w:val="1"/>
          <w:numId w:val="22"/>
        </w:numPr>
        <w:ind w:hanging="676"/>
        <w:jc w:val="both"/>
        <w:rPr>
          <w:rFonts w:ascii="標楷體" w:eastAsia="標楷體" w:hAnsi="標楷體" w:cs="Times New Roman"/>
          <w:sz w:val="20"/>
          <w:szCs w:val="20"/>
          <w:lang w:eastAsia="ja-JP"/>
        </w:rPr>
      </w:pPr>
      <w:r w:rsidRPr="00305572">
        <w:rPr>
          <w:rFonts w:ascii="標楷體" w:eastAsia="標楷體" w:hAnsi="標楷體" w:cs="Times New Roman"/>
          <w:sz w:val="20"/>
          <w:szCs w:val="20"/>
          <w:lang w:eastAsia="ja-JP"/>
        </w:rPr>
        <w:t>除</w:t>
      </w:r>
      <w:r w:rsidRPr="00305572">
        <w:rPr>
          <w:rFonts w:ascii="標楷體" w:eastAsia="標楷體" w:hAnsi="標楷體" w:cs="Times New Roman" w:hint="eastAsia"/>
          <w:sz w:val="20"/>
          <w:szCs w:val="20"/>
          <w:lang w:eastAsia="ja-JP"/>
        </w:rPr>
        <w:t>雙</w:t>
      </w:r>
      <w:r w:rsidRPr="00305572">
        <w:rPr>
          <w:rFonts w:ascii="標楷體" w:eastAsia="標楷體" w:hAnsi="標楷體" w:cs="Times New Roman"/>
          <w:sz w:val="20"/>
          <w:szCs w:val="20"/>
          <w:lang w:eastAsia="ja-JP"/>
        </w:rPr>
        <w:t>方另有約定或法律另有規定外，乙方應於受託執行業務期間屆滿</w:t>
      </w:r>
      <w:r w:rsidRPr="00305572">
        <w:rPr>
          <w:rFonts w:ascii="標楷體" w:eastAsia="標楷體" w:hAnsi="標楷體" w:cs="Times New Roman" w:hint="eastAsia"/>
          <w:sz w:val="20"/>
          <w:szCs w:val="20"/>
          <w:lang w:eastAsia="ja-JP"/>
        </w:rPr>
        <w:t>時、</w:t>
      </w:r>
      <w:r w:rsidRPr="00305572">
        <w:rPr>
          <w:rFonts w:ascii="標楷體" w:eastAsia="標楷體" w:hAnsi="標楷體" w:cs="Times New Roman"/>
          <w:sz w:val="20"/>
          <w:szCs w:val="20"/>
          <w:lang w:eastAsia="ja-JP"/>
        </w:rPr>
        <w:t>或經甲方</w:t>
      </w:r>
      <w:r w:rsidRPr="00305572">
        <w:rPr>
          <w:rFonts w:ascii="標楷體" w:eastAsia="標楷體" w:hAnsi="標楷體" w:cs="Times New Roman" w:hint="eastAsia"/>
          <w:sz w:val="20"/>
          <w:szCs w:val="20"/>
          <w:lang w:eastAsia="ja-JP"/>
        </w:rPr>
        <w:t>或業主</w:t>
      </w:r>
      <w:r w:rsidRPr="00305572">
        <w:rPr>
          <w:rFonts w:ascii="標楷體" w:eastAsia="標楷體" w:hAnsi="標楷體" w:cs="Times New Roman"/>
          <w:sz w:val="20"/>
          <w:szCs w:val="20"/>
          <w:lang w:eastAsia="ja-JP"/>
        </w:rPr>
        <w:t>要求時，將因履行受託業務而取得之個人資料及檔案全數返還予甲方，其備份應全數銷燬刪除，不得以任何形式自行留存、保留存取權限</w:t>
      </w:r>
      <w:r w:rsidRPr="00305572">
        <w:rPr>
          <w:rFonts w:ascii="標楷體" w:eastAsia="標楷體" w:hAnsi="標楷體" w:cs="Times New Roman" w:hint="eastAsia"/>
          <w:sz w:val="20"/>
          <w:szCs w:val="20"/>
          <w:lang w:eastAsia="ja-JP"/>
        </w:rPr>
        <w:t>、</w:t>
      </w:r>
      <w:r w:rsidRPr="00305572">
        <w:rPr>
          <w:rFonts w:ascii="標楷體" w:eastAsia="標楷體" w:hAnsi="標楷體" w:cs="Times New Roman"/>
          <w:sz w:val="20"/>
          <w:szCs w:val="20"/>
          <w:lang w:eastAsia="ja-JP"/>
        </w:rPr>
        <w:t>或提供予第三人利用；並提供刪除、銷燬或返還個人資料之時間、方式、地點等紀錄</w:t>
      </w:r>
      <w:r w:rsidRPr="00305572">
        <w:rPr>
          <w:rFonts w:ascii="標楷體" w:eastAsia="標楷體" w:hAnsi="標楷體" w:cs="Times New Roman" w:hint="eastAsia"/>
          <w:sz w:val="20"/>
          <w:szCs w:val="20"/>
          <w:lang w:eastAsia="ja-JP"/>
        </w:rPr>
        <w:t>，供甲方確認。</w:t>
      </w:r>
    </w:p>
    <w:p w14:paraId="336E5B6A" w14:textId="77777777" w:rsidR="00305572" w:rsidRPr="00305572" w:rsidRDefault="00305572" w:rsidP="00305572">
      <w:pPr>
        <w:numPr>
          <w:ilvl w:val="1"/>
          <w:numId w:val="22"/>
        </w:numPr>
        <w:ind w:hanging="676"/>
        <w:jc w:val="both"/>
        <w:rPr>
          <w:rFonts w:ascii="標楷體" w:eastAsia="標楷體" w:hAnsi="標楷體" w:cs="Times New Roman"/>
          <w:sz w:val="20"/>
          <w:szCs w:val="20"/>
          <w:lang w:eastAsia="ja-JP"/>
        </w:rPr>
      </w:pPr>
      <w:r w:rsidRPr="00305572">
        <w:rPr>
          <w:rFonts w:ascii="標楷體" w:eastAsia="標楷體" w:hAnsi="標楷體" w:cs="Times New Roman"/>
          <w:sz w:val="20"/>
          <w:szCs w:val="20"/>
          <w:lang w:eastAsia="ja-JP"/>
        </w:rPr>
        <w:t>前項返還，乙方得以交付甲方指定之第三人為之。</w:t>
      </w:r>
    </w:p>
    <w:p w14:paraId="719A2B76" w14:textId="610DDFFF" w:rsidR="00DD254B" w:rsidRPr="00305572" w:rsidRDefault="00305572" w:rsidP="00305572">
      <w:pPr>
        <w:numPr>
          <w:ilvl w:val="1"/>
          <w:numId w:val="22"/>
        </w:numPr>
        <w:ind w:hanging="676"/>
        <w:jc w:val="both"/>
        <w:rPr>
          <w:rFonts w:ascii="標楷體" w:eastAsia="標楷體" w:hAnsi="標楷體" w:cs="Times New Roman"/>
          <w:sz w:val="20"/>
          <w:szCs w:val="20"/>
          <w:lang w:eastAsia="ja-JP"/>
        </w:rPr>
      </w:pPr>
      <w:r w:rsidRPr="00305572">
        <w:rPr>
          <w:rFonts w:ascii="標楷體" w:eastAsia="標楷體" w:hAnsi="標楷體" w:cs="Times New Roman"/>
          <w:sz w:val="20"/>
          <w:szCs w:val="20"/>
          <w:lang w:eastAsia="ja-JP"/>
        </w:rPr>
        <w:t>第一項刪除、銷燬作業，甲方於必要時，得實地</w:t>
      </w:r>
      <w:r w:rsidRPr="00305572">
        <w:rPr>
          <w:rFonts w:ascii="標楷體" w:eastAsia="標楷體" w:hAnsi="標楷體" w:cs="Times New Roman" w:hint="eastAsia"/>
          <w:sz w:val="20"/>
          <w:szCs w:val="20"/>
          <w:lang w:eastAsia="ja-JP"/>
        </w:rPr>
        <w:t>查訪，</w:t>
      </w:r>
      <w:r w:rsidRPr="00305572">
        <w:rPr>
          <w:rFonts w:ascii="標楷體" w:eastAsia="標楷體" w:hAnsi="標楷體" w:cs="Times New Roman"/>
          <w:sz w:val="20"/>
          <w:szCs w:val="20"/>
          <w:lang w:eastAsia="ja-JP"/>
        </w:rPr>
        <w:t>乙方應予配合。</w:t>
      </w:r>
    </w:p>
    <w:sectPr w:rsidR="00DD254B" w:rsidRPr="00305572" w:rsidSect="00BA6A1B">
      <w:headerReference w:type="default" r:id="rId8"/>
      <w:pgSz w:w="11906" w:h="16838"/>
      <w:pgMar w:top="1418" w:right="1418" w:bottom="85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A7F0" w14:textId="77777777" w:rsidR="001F0509" w:rsidRDefault="001F0509" w:rsidP="004C0414">
      <w:r>
        <w:separator/>
      </w:r>
    </w:p>
  </w:endnote>
  <w:endnote w:type="continuationSeparator" w:id="0">
    <w:p w14:paraId="2892B00D" w14:textId="77777777" w:rsidR="001F0509" w:rsidRDefault="001F0509" w:rsidP="004C0414">
      <w:r>
        <w:continuationSeparator/>
      </w:r>
    </w:p>
  </w:endnote>
  <w:endnote w:type="continuationNotice" w:id="1">
    <w:p w14:paraId="18E6B1FD" w14:textId="77777777" w:rsidR="001F0509" w:rsidRDefault="001F0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全真楷書">
    <w:altName w:val="新細明體"/>
    <w:charset w:val="88"/>
    <w:family w:val="modern"/>
    <w:pitch w:val="fixed"/>
    <w:sig w:usb0="00000001" w:usb1="08080000" w:usb2="00000010" w:usb3="00000000" w:csb0="00100000" w:csb1="00000000"/>
  </w:font>
  <w:font w:name="文新字海-中楷">
    <w:altName w:val="MS Gothic"/>
    <w:panose1 w:val="00000000000000000000"/>
    <w:charset w:val="88"/>
    <w:family w:val="modern"/>
    <w:notTrueType/>
    <w:pitch w:val="default"/>
    <w:sig w:usb0="00000001"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AC4F5" w14:textId="77777777" w:rsidR="001F0509" w:rsidRDefault="001F0509" w:rsidP="004C0414">
      <w:r>
        <w:separator/>
      </w:r>
    </w:p>
  </w:footnote>
  <w:footnote w:type="continuationSeparator" w:id="0">
    <w:p w14:paraId="1E8994E2" w14:textId="77777777" w:rsidR="001F0509" w:rsidRDefault="001F0509" w:rsidP="004C0414">
      <w:r>
        <w:continuationSeparator/>
      </w:r>
    </w:p>
  </w:footnote>
  <w:footnote w:type="continuationNotice" w:id="1">
    <w:p w14:paraId="5EA8CBBE" w14:textId="77777777" w:rsidR="001F0509" w:rsidRDefault="001F0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642B" w14:textId="138B2C17" w:rsidR="009C379B" w:rsidRDefault="009C379B">
    <w:pPr>
      <w:pStyle w:val="ab"/>
    </w:pPr>
    <w:r>
      <w:rPr>
        <w:noProof/>
      </w:rPr>
      <w:drawing>
        <wp:inline distT="0" distB="0" distL="0" distR="0" wp14:anchorId="60884421" wp14:editId="3D5AEE23">
          <wp:extent cx="3320764" cy="4064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
                    <a:extLst>
                      <a:ext uri="{28A0092B-C50C-407E-A947-70E740481C1C}">
                        <a14:useLocalDpi xmlns:a14="http://schemas.microsoft.com/office/drawing/2010/main" val="0"/>
                      </a:ext>
                    </a:extLst>
                  </a:blip>
                  <a:stretch>
                    <a:fillRect/>
                  </a:stretch>
                </pic:blipFill>
                <pic:spPr>
                  <a:xfrm>
                    <a:off x="0" y="0"/>
                    <a:ext cx="3343941" cy="4092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00000008"/>
    <w:lvl w:ilvl="0">
      <w:start w:val="1"/>
      <w:numFmt w:val="decimal"/>
      <w:lvlText w:val="第%1條"/>
      <w:lvlJc w:val="left"/>
      <w:pPr>
        <w:tabs>
          <w:tab w:val="num" w:pos="2402"/>
        </w:tabs>
        <w:ind w:left="2402" w:hanging="1125"/>
      </w:pPr>
      <w:rPr>
        <w:rFonts w:ascii="標楷體" w:hAnsi="標楷體" w:cs="標楷體"/>
        <w:color w:val="000000"/>
      </w:rPr>
    </w:lvl>
    <w:lvl w:ilvl="1">
      <w:start w:val="1"/>
      <w:numFmt w:val="ideographTraditional"/>
      <w:lvlText w:val="%2、"/>
      <w:lvlJc w:val="left"/>
      <w:pPr>
        <w:tabs>
          <w:tab w:val="num" w:pos="2237"/>
        </w:tabs>
        <w:ind w:left="2237" w:hanging="480"/>
      </w:pPr>
    </w:lvl>
    <w:lvl w:ilvl="2">
      <w:start w:val="1"/>
      <w:numFmt w:val="lowerRoman"/>
      <w:lvlText w:val="%3."/>
      <w:lvlJc w:val="right"/>
      <w:pPr>
        <w:tabs>
          <w:tab w:val="num" w:pos="2717"/>
        </w:tabs>
        <w:ind w:left="2717" w:firstLine="0"/>
      </w:pPr>
    </w:lvl>
    <w:lvl w:ilvl="3">
      <w:start w:val="1"/>
      <w:numFmt w:val="decimal"/>
      <w:lvlText w:val="%4."/>
      <w:lvlJc w:val="left"/>
      <w:pPr>
        <w:tabs>
          <w:tab w:val="num" w:pos="3197"/>
        </w:tabs>
        <w:ind w:left="3197" w:hanging="480"/>
      </w:pPr>
    </w:lvl>
    <w:lvl w:ilvl="4">
      <w:start w:val="1"/>
      <w:numFmt w:val="ideographTraditional"/>
      <w:lvlText w:val="%5、"/>
      <w:lvlJc w:val="left"/>
      <w:pPr>
        <w:tabs>
          <w:tab w:val="num" w:pos="3677"/>
        </w:tabs>
        <w:ind w:left="3677" w:hanging="480"/>
      </w:pPr>
    </w:lvl>
    <w:lvl w:ilvl="5">
      <w:start w:val="1"/>
      <w:numFmt w:val="lowerRoman"/>
      <w:lvlText w:val="%6."/>
      <w:lvlJc w:val="right"/>
      <w:pPr>
        <w:tabs>
          <w:tab w:val="num" w:pos="4157"/>
        </w:tabs>
        <w:ind w:left="4157" w:firstLine="0"/>
      </w:pPr>
    </w:lvl>
    <w:lvl w:ilvl="6">
      <w:start w:val="1"/>
      <w:numFmt w:val="decimal"/>
      <w:lvlText w:val="%7."/>
      <w:lvlJc w:val="left"/>
      <w:pPr>
        <w:tabs>
          <w:tab w:val="num" w:pos="4637"/>
        </w:tabs>
        <w:ind w:left="4637" w:hanging="480"/>
      </w:pPr>
    </w:lvl>
    <w:lvl w:ilvl="7">
      <w:start w:val="1"/>
      <w:numFmt w:val="ideographTraditional"/>
      <w:lvlText w:val="%8、"/>
      <w:lvlJc w:val="left"/>
      <w:pPr>
        <w:tabs>
          <w:tab w:val="num" w:pos="5117"/>
        </w:tabs>
        <w:ind w:left="5117" w:hanging="480"/>
      </w:pPr>
    </w:lvl>
    <w:lvl w:ilvl="8">
      <w:start w:val="1"/>
      <w:numFmt w:val="lowerRoman"/>
      <w:lvlText w:val="%9."/>
      <w:lvlJc w:val="right"/>
      <w:pPr>
        <w:tabs>
          <w:tab w:val="num" w:pos="5597"/>
        </w:tabs>
        <w:ind w:left="5597"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A551693"/>
    <w:multiLevelType w:val="hybridMultilevel"/>
    <w:tmpl w:val="70FC0B4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C6B2598"/>
    <w:multiLevelType w:val="hybridMultilevel"/>
    <w:tmpl w:val="E5E0815E"/>
    <w:lvl w:ilvl="0" w:tplc="A81E0B22">
      <w:start w:val="1"/>
      <w:numFmt w:val="taiwaneseCountingThousand"/>
      <w:lvlText w:val="%1、"/>
      <w:lvlJc w:val="left"/>
      <w:pPr>
        <w:tabs>
          <w:tab w:val="num" w:pos="0"/>
        </w:tabs>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3257DD"/>
    <w:multiLevelType w:val="hybridMultilevel"/>
    <w:tmpl w:val="0D3E6F3C"/>
    <w:lvl w:ilvl="0" w:tplc="B62C6DB8">
      <w:start w:val="1"/>
      <w:numFmt w:val="taiwaneseCountingThousand"/>
      <w:lvlText w:val="%1、"/>
      <w:lvlJc w:val="left"/>
      <w:pPr>
        <w:ind w:left="2220" w:hanging="480"/>
      </w:pPr>
      <w:rPr>
        <w:rFonts w:cs="Times New Roman"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7" w15:restartNumberingAfterBreak="0">
    <w:nsid w:val="2315229A"/>
    <w:multiLevelType w:val="hybridMultilevel"/>
    <w:tmpl w:val="65305C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6B2A92"/>
    <w:multiLevelType w:val="hybridMultilevel"/>
    <w:tmpl w:val="AA40E9D0"/>
    <w:lvl w:ilvl="0" w:tplc="04090015">
      <w:start w:val="1"/>
      <w:numFmt w:val="taiwaneseCountingThousand"/>
      <w:lvlText w:val="%1、"/>
      <w:lvlJc w:val="left"/>
      <w:pPr>
        <w:ind w:left="2220" w:hanging="480"/>
      </w:pPr>
      <w:rPr>
        <w:rFonts w:hint="default"/>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9" w15:restartNumberingAfterBreak="0">
    <w:nsid w:val="2C087650"/>
    <w:multiLevelType w:val="hybridMultilevel"/>
    <w:tmpl w:val="6D8E4E3E"/>
    <w:lvl w:ilvl="0" w:tplc="B62C6DB8">
      <w:start w:val="1"/>
      <w:numFmt w:val="taiwaneseCountingThousand"/>
      <w:lvlText w:val="%1、"/>
      <w:lvlJc w:val="left"/>
      <w:pPr>
        <w:ind w:left="2220" w:hanging="480"/>
      </w:pPr>
      <w:rPr>
        <w:rFonts w:cs="Times New Roman" w:hint="default"/>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0" w15:restartNumberingAfterBreak="0">
    <w:nsid w:val="2C1D0921"/>
    <w:multiLevelType w:val="hybridMultilevel"/>
    <w:tmpl w:val="6D8E4E3E"/>
    <w:lvl w:ilvl="0" w:tplc="B62C6DB8">
      <w:start w:val="1"/>
      <w:numFmt w:val="taiwaneseCountingThousand"/>
      <w:lvlText w:val="%1、"/>
      <w:lvlJc w:val="left"/>
      <w:pPr>
        <w:ind w:left="2220" w:hanging="480"/>
      </w:pPr>
      <w:rPr>
        <w:rFonts w:cs="Times New Roman" w:hint="default"/>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1" w15:restartNumberingAfterBreak="0">
    <w:nsid w:val="2F7E3DCD"/>
    <w:multiLevelType w:val="hybridMultilevel"/>
    <w:tmpl w:val="387EC3EE"/>
    <w:lvl w:ilvl="0" w:tplc="48DA68CA">
      <w:start w:val="1"/>
      <w:numFmt w:val="taiwaneseCountingThousand"/>
      <w:lvlText w:val="第%1條"/>
      <w:lvlJc w:val="left"/>
      <w:pPr>
        <w:tabs>
          <w:tab w:val="num" w:pos="1125"/>
        </w:tabs>
        <w:ind w:left="1125" w:hanging="1125"/>
      </w:pPr>
      <w:rPr>
        <w:rFonts w:ascii="標楷體" w:hAnsi="標楷體" w:cs="標楷體"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5B81D84"/>
    <w:multiLevelType w:val="hybridMultilevel"/>
    <w:tmpl w:val="6D8E4E3E"/>
    <w:lvl w:ilvl="0" w:tplc="B62C6DB8">
      <w:start w:val="1"/>
      <w:numFmt w:val="taiwaneseCountingThousand"/>
      <w:lvlText w:val="%1、"/>
      <w:lvlJc w:val="left"/>
      <w:pPr>
        <w:ind w:left="2220" w:hanging="480"/>
      </w:pPr>
      <w:rPr>
        <w:rFonts w:cs="Times New Roman" w:hint="default"/>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3" w15:restartNumberingAfterBreak="0">
    <w:nsid w:val="3C670E6A"/>
    <w:multiLevelType w:val="hybridMultilevel"/>
    <w:tmpl w:val="07F6ABB2"/>
    <w:lvl w:ilvl="0" w:tplc="B0B6B4D2">
      <w:start w:val="1"/>
      <w:numFmt w:val="taiwaneseCountingThousand"/>
      <w:lvlText w:val="(%1)"/>
      <w:lvlJc w:val="left"/>
      <w:pPr>
        <w:ind w:left="852" w:hanging="480"/>
      </w:pPr>
      <w:rPr>
        <w:rFonts w:hint="eastAsia"/>
      </w:rPr>
    </w:lvl>
    <w:lvl w:ilvl="1" w:tplc="6F047C52">
      <w:start w:val="1"/>
      <w:numFmt w:val="taiwaneseCountingThousand"/>
      <w:lvlText w:val="%2、"/>
      <w:lvlJc w:val="left"/>
      <w:pPr>
        <w:ind w:left="852" w:firstLine="0"/>
      </w:pPr>
      <w:rPr>
        <w:rFonts w:hint="default"/>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14" w15:restartNumberingAfterBreak="0">
    <w:nsid w:val="41D83CDF"/>
    <w:multiLevelType w:val="hybridMultilevel"/>
    <w:tmpl w:val="22DCBA0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A02C2A"/>
    <w:multiLevelType w:val="hybridMultilevel"/>
    <w:tmpl w:val="22DCBA0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444844"/>
    <w:multiLevelType w:val="hybridMultilevel"/>
    <w:tmpl w:val="712E5F22"/>
    <w:lvl w:ilvl="0" w:tplc="04090015">
      <w:start w:val="1"/>
      <w:numFmt w:val="taiwaneseCountingThousand"/>
      <w:lvlText w:val="%1、"/>
      <w:lvlJc w:val="left"/>
      <w:pPr>
        <w:ind w:left="480" w:hanging="480"/>
      </w:pPr>
    </w:lvl>
    <w:lvl w:ilvl="1" w:tplc="B62C6DB8">
      <w:start w:val="1"/>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9DD0F4E"/>
    <w:multiLevelType w:val="hybridMultilevel"/>
    <w:tmpl w:val="C848FBA2"/>
    <w:lvl w:ilvl="0" w:tplc="A81E0B22">
      <w:start w:val="1"/>
      <w:numFmt w:val="taiwaneseCountingThousand"/>
      <w:lvlText w:val="%1、"/>
      <w:lvlJc w:val="left"/>
      <w:pPr>
        <w:tabs>
          <w:tab w:val="num" w:pos="0"/>
        </w:tabs>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A6C781F"/>
    <w:multiLevelType w:val="hybridMultilevel"/>
    <w:tmpl w:val="6D8E4E3E"/>
    <w:lvl w:ilvl="0" w:tplc="B62C6DB8">
      <w:start w:val="1"/>
      <w:numFmt w:val="taiwaneseCountingThousand"/>
      <w:lvlText w:val="%1、"/>
      <w:lvlJc w:val="left"/>
      <w:pPr>
        <w:ind w:left="2220" w:hanging="480"/>
      </w:pPr>
      <w:rPr>
        <w:rFonts w:cs="Times New Roman" w:hint="default"/>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9" w15:restartNumberingAfterBreak="0">
    <w:nsid w:val="6DFF0CEA"/>
    <w:multiLevelType w:val="hybridMultilevel"/>
    <w:tmpl w:val="6D8E4E3E"/>
    <w:lvl w:ilvl="0" w:tplc="B62C6DB8">
      <w:start w:val="1"/>
      <w:numFmt w:val="taiwaneseCountingThousand"/>
      <w:lvlText w:val="%1、"/>
      <w:lvlJc w:val="left"/>
      <w:pPr>
        <w:ind w:left="2220" w:hanging="480"/>
      </w:pPr>
      <w:rPr>
        <w:rFonts w:cs="Times New Roman" w:hint="default"/>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20" w15:restartNumberingAfterBreak="0">
    <w:nsid w:val="7E123B62"/>
    <w:multiLevelType w:val="hybridMultilevel"/>
    <w:tmpl w:val="6D8E4E3E"/>
    <w:lvl w:ilvl="0" w:tplc="B62C6DB8">
      <w:start w:val="1"/>
      <w:numFmt w:val="taiwaneseCountingThousand"/>
      <w:lvlText w:val="%1、"/>
      <w:lvlJc w:val="left"/>
      <w:pPr>
        <w:ind w:left="2220" w:hanging="480"/>
      </w:pPr>
      <w:rPr>
        <w:rFonts w:cs="Times New Roman" w:hint="default"/>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21" w15:restartNumberingAfterBreak="0">
    <w:nsid w:val="7FB10C5C"/>
    <w:multiLevelType w:val="hybridMultilevel"/>
    <w:tmpl w:val="6D8E4E3E"/>
    <w:lvl w:ilvl="0" w:tplc="B62C6DB8">
      <w:start w:val="1"/>
      <w:numFmt w:val="taiwaneseCountingThousand"/>
      <w:lvlText w:val="%1、"/>
      <w:lvlJc w:val="left"/>
      <w:pPr>
        <w:ind w:left="2220" w:hanging="480"/>
      </w:pPr>
      <w:rPr>
        <w:rFonts w:cs="Times New Roman" w:hint="default"/>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num w:numId="1" w16cid:durableId="1941060141">
    <w:abstractNumId w:val="0"/>
  </w:num>
  <w:num w:numId="2" w16cid:durableId="1686788583">
    <w:abstractNumId w:val="1"/>
  </w:num>
  <w:num w:numId="3" w16cid:durableId="768235136">
    <w:abstractNumId w:val="2"/>
  </w:num>
  <w:num w:numId="4" w16cid:durableId="289677099">
    <w:abstractNumId w:val="3"/>
  </w:num>
  <w:num w:numId="5" w16cid:durableId="1386102849">
    <w:abstractNumId w:val="4"/>
  </w:num>
  <w:num w:numId="6" w16cid:durableId="1189107093">
    <w:abstractNumId w:val="11"/>
  </w:num>
  <w:num w:numId="7" w16cid:durableId="873425217">
    <w:abstractNumId w:val="5"/>
  </w:num>
  <w:num w:numId="8" w16cid:durableId="1870029967">
    <w:abstractNumId w:val="17"/>
  </w:num>
  <w:num w:numId="9" w16cid:durableId="888373137">
    <w:abstractNumId w:val="7"/>
  </w:num>
  <w:num w:numId="10" w16cid:durableId="1405101616">
    <w:abstractNumId w:val="6"/>
  </w:num>
  <w:num w:numId="11" w16cid:durableId="1489830546">
    <w:abstractNumId w:val="21"/>
  </w:num>
  <w:num w:numId="12" w16cid:durableId="473570018">
    <w:abstractNumId w:val="15"/>
  </w:num>
  <w:num w:numId="13" w16cid:durableId="1151411858">
    <w:abstractNumId w:val="12"/>
  </w:num>
  <w:num w:numId="14" w16cid:durableId="770659897">
    <w:abstractNumId w:val="20"/>
  </w:num>
  <w:num w:numId="15" w16cid:durableId="1622375210">
    <w:abstractNumId w:val="9"/>
  </w:num>
  <w:num w:numId="16" w16cid:durableId="785461745">
    <w:abstractNumId w:val="14"/>
  </w:num>
  <w:num w:numId="17" w16cid:durableId="1375304883">
    <w:abstractNumId w:val="19"/>
  </w:num>
  <w:num w:numId="18" w16cid:durableId="1245652425">
    <w:abstractNumId w:val="18"/>
  </w:num>
  <w:num w:numId="19" w16cid:durableId="346906773">
    <w:abstractNumId w:val="10"/>
  </w:num>
  <w:num w:numId="20" w16cid:durableId="1588921742">
    <w:abstractNumId w:val="8"/>
  </w:num>
  <w:num w:numId="21" w16cid:durableId="1714964841">
    <w:abstractNumId w:val="13"/>
  </w:num>
  <w:num w:numId="22" w16cid:durableId="16043870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63"/>
    <w:rsid w:val="00031D72"/>
    <w:rsid w:val="00065885"/>
    <w:rsid w:val="00072E08"/>
    <w:rsid w:val="000B18CC"/>
    <w:rsid w:val="000D6565"/>
    <w:rsid w:val="00144662"/>
    <w:rsid w:val="00171836"/>
    <w:rsid w:val="001F0509"/>
    <w:rsid w:val="00205C74"/>
    <w:rsid w:val="0021120B"/>
    <w:rsid w:val="00233C12"/>
    <w:rsid w:val="00290A2D"/>
    <w:rsid w:val="002F664A"/>
    <w:rsid w:val="00305572"/>
    <w:rsid w:val="00307ADD"/>
    <w:rsid w:val="0033359F"/>
    <w:rsid w:val="00342E25"/>
    <w:rsid w:val="003548D5"/>
    <w:rsid w:val="003C5C45"/>
    <w:rsid w:val="004057A4"/>
    <w:rsid w:val="00420A21"/>
    <w:rsid w:val="004B7602"/>
    <w:rsid w:val="004C0414"/>
    <w:rsid w:val="004F776B"/>
    <w:rsid w:val="00506E63"/>
    <w:rsid w:val="00540986"/>
    <w:rsid w:val="00584BF9"/>
    <w:rsid w:val="00596551"/>
    <w:rsid w:val="005F7DAE"/>
    <w:rsid w:val="006044B6"/>
    <w:rsid w:val="006239F5"/>
    <w:rsid w:val="00671537"/>
    <w:rsid w:val="0067578B"/>
    <w:rsid w:val="00682F60"/>
    <w:rsid w:val="00693C16"/>
    <w:rsid w:val="00694C6F"/>
    <w:rsid w:val="0074045E"/>
    <w:rsid w:val="007A52DB"/>
    <w:rsid w:val="007D0722"/>
    <w:rsid w:val="007F08EB"/>
    <w:rsid w:val="0088105A"/>
    <w:rsid w:val="008C5283"/>
    <w:rsid w:val="008C7AAA"/>
    <w:rsid w:val="009145F7"/>
    <w:rsid w:val="009263BC"/>
    <w:rsid w:val="00980607"/>
    <w:rsid w:val="00995CA7"/>
    <w:rsid w:val="009C379B"/>
    <w:rsid w:val="009E406C"/>
    <w:rsid w:val="009F5575"/>
    <w:rsid w:val="00A36D9C"/>
    <w:rsid w:val="00AB7B86"/>
    <w:rsid w:val="00AD1FE7"/>
    <w:rsid w:val="00AD41F6"/>
    <w:rsid w:val="00AF58A6"/>
    <w:rsid w:val="00B00A9C"/>
    <w:rsid w:val="00B46D93"/>
    <w:rsid w:val="00B60BA8"/>
    <w:rsid w:val="00BA6A1B"/>
    <w:rsid w:val="00BB094D"/>
    <w:rsid w:val="00BF07AA"/>
    <w:rsid w:val="00C4254B"/>
    <w:rsid w:val="00C45CD9"/>
    <w:rsid w:val="00C856EA"/>
    <w:rsid w:val="00CC56E2"/>
    <w:rsid w:val="00DD254B"/>
    <w:rsid w:val="00DD7BB3"/>
    <w:rsid w:val="00E65A7B"/>
    <w:rsid w:val="00E85A75"/>
    <w:rsid w:val="00EB2058"/>
    <w:rsid w:val="00F42180"/>
    <w:rsid w:val="00F747A2"/>
    <w:rsid w:val="00FB3A5B"/>
    <w:rsid w:val="00FC5B89"/>
    <w:rsid w:val="00FF6F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F42D"/>
  <w15:chartTrackingRefBased/>
  <w15:docId w15:val="{F91BA6AA-8215-4DB9-A94D-634ACB6D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414"/>
    <w:pPr>
      <w:widowControl w:val="0"/>
    </w:pPr>
  </w:style>
  <w:style w:type="paragraph" w:styleId="1">
    <w:name w:val="heading 1"/>
    <w:basedOn w:val="a0"/>
    <w:next w:val="a0"/>
    <w:link w:val="10"/>
    <w:qFormat/>
    <w:rsid w:val="004C0414"/>
    <w:pPr>
      <w:numPr>
        <w:numId w:val="1"/>
      </w:numPr>
      <w:spacing w:before="120" w:after="60" w:line="600" w:lineRule="atLeast"/>
      <w:outlineLvl w:val="0"/>
    </w:pPr>
    <w:rPr>
      <w:rFonts w:eastAsia="文新字海-粗隸"/>
      <w:kern w:val="0"/>
      <w:sz w:val="28"/>
    </w:rPr>
  </w:style>
  <w:style w:type="paragraph" w:styleId="2">
    <w:name w:val="heading 2"/>
    <w:basedOn w:val="a"/>
    <w:next w:val="a"/>
    <w:link w:val="20"/>
    <w:uiPriority w:val="9"/>
    <w:semiHidden/>
    <w:unhideWhenUsed/>
    <w:qFormat/>
    <w:rsid w:val="004057A4"/>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506E63"/>
    <w:rPr>
      <w:rFonts w:ascii="Times New Roman" w:eastAsia="文新字海-粗隸" w:hAnsi="Times New Roman" w:cs="Times New Roman"/>
      <w:kern w:val="0"/>
      <w:sz w:val="28"/>
      <w:szCs w:val="20"/>
    </w:rPr>
  </w:style>
  <w:style w:type="paragraph" w:styleId="a0">
    <w:name w:val="Body Text"/>
    <w:link w:val="a4"/>
    <w:rsid w:val="00506E63"/>
    <w:pPr>
      <w:widowControl w:val="0"/>
      <w:pBdr>
        <w:top w:val="none" w:sz="0" w:space="0" w:color="000000"/>
        <w:left w:val="none" w:sz="0" w:space="0" w:color="000000"/>
        <w:bottom w:val="none" w:sz="0" w:space="0" w:color="000000"/>
        <w:right w:val="none" w:sz="0" w:space="0" w:color="000000"/>
      </w:pBdr>
      <w:suppressAutoHyphens/>
      <w:textAlignment w:val="baseline"/>
    </w:pPr>
    <w:rPr>
      <w:rFonts w:ascii="Times New Roman" w:eastAsia="新細明體" w:hAnsi="Times New Roman" w:cs="Times New Roman"/>
      <w:szCs w:val="20"/>
    </w:rPr>
  </w:style>
  <w:style w:type="character" w:customStyle="1" w:styleId="a4">
    <w:name w:val="本文 字元"/>
    <w:basedOn w:val="a1"/>
    <w:link w:val="a0"/>
    <w:rsid w:val="00506E63"/>
    <w:rPr>
      <w:rFonts w:ascii="Times New Roman" w:eastAsia="新細明體" w:hAnsi="Times New Roman" w:cs="Times New Roman"/>
      <w:szCs w:val="20"/>
    </w:rPr>
  </w:style>
  <w:style w:type="paragraph" w:styleId="a5">
    <w:name w:val="Body Text Indent"/>
    <w:basedOn w:val="a0"/>
    <w:link w:val="a6"/>
    <w:rsid w:val="004C0414"/>
    <w:pPr>
      <w:ind w:right="57" w:firstLine="567"/>
      <w:jc w:val="both"/>
    </w:pPr>
    <w:rPr>
      <w:rFonts w:ascii="標楷體" w:eastAsia="標楷體" w:hAnsi="標楷體"/>
      <w:sz w:val="28"/>
    </w:rPr>
  </w:style>
  <w:style w:type="character" w:customStyle="1" w:styleId="a6">
    <w:name w:val="本文縮排 字元"/>
    <w:basedOn w:val="a1"/>
    <w:link w:val="a5"/>
    <w:rsid w:val="00506E63"/>
    <w:rPr>
      <w:rFonts w:ascii="標楷體" w:eastAsia="標楷體" w:hAnsi="標楷體" w:cs="Times New Roman"/>
      <w:sz w:val="28"/>
      <w:szCs w:val="20"/>
    </w:rPr>
  </w:style>
  <w:style w:type="paragraph" w:styleId="a7">
    <w:name w:val="Block Text"/>
    <w:basedOn w:val="a0"/>
    <w:rsid w:val="004C0414"/>
    <w:pPr>
      <w:spacing w:before="120"/>
      <w:ind w:left="851" w:right="57" w:hanging="284"/>
      <w:jc w:val="both"/>
    </w:pPr>
    <w:rPr>
      <w:rFonts w:ascii="全真楷書" w:eastAsia="全真楷書" w:hAnsi="全真楷書"/>
      <w:sz w:val="28"/>
    </w:rPr>
  </w:style>
  <w:style w:type="paragraph" w:styleId="a8">
    <w:name w:val="Balloon Text"/>
    <w:basedOn w:val="a"/>
    <w:link w:val="a9"/>
    <w:uiPriority w:val="99"/>
    <w:semiHidden/>
    <w:unhideWhenUsed/>
    <w:rsid w:val="006044B6"/>
    <w:rPr>
      <w:rFonts w:asciiTheme="majorHAnsi" w:eastAsiaTheme="majorEastAsia" w:hAnsiTheme="majorHAnsi" w:cstheme="majorBidi"/>
      <w:sz w:val="18"/>
      <w:szCs w:val="18"/>
    </w:rPr>
  </w:style>
  <w:style w:type="character" w:customStyle="1" w:styleId="a9">
    <w:name w:val="註解方塊文字 字元"/>
    <w:basedOn w:val="a1"/>
    <w:link w:val="a8"/>
    <w:uiPriority w:val="99"/>
    <w:semiHidden/>
    <w:rsid w:val="006044B6"/>
    <w:rPr>
      <w:rFonts w:asciiTheme="majorHAnsi" w:eastAsiaTheme="majorEastAsia" w:hAnsiTheme="majorHAnsi" w:cstheme="majorBidi"/>
      <w:sz w:val="18"/>
      <w:szCs w:val="18"/>
    </w:rPr>
  </w:style>
  <w:style w:type="paragraph" w:customStyle="1" w:styleId="aa">
    <w:name w:val="字元 字元 字元 字元 字元 字元"/>
    <w:basedOn w:val="a"/>
    <w:autoRedefine/>
    <w:rsid w:val="004C0414"/>
    <w:pPr>
      <w:snapToGrid w:val="0"/>
      <w:spacing w:line="280" w:lineRule="exact"/>
      <w:ind w:left="504" w:hangingChars="200" w:hanging="504"/>
      <w:jc w:val="both"/>
    </w:pPr>
    <w:rPr>
      <w:rFonts w:ascii="Times New Roman" w:eastAsia="標楷體" w:hAnsi="標楷體" w:cs="Times New Roman"/>
      <w:bCs/>
      <w:spacing w:val="6"/>
      <w:szCs w:val="24"/>
    </w:rPr>
  </w:style>
  <w:style w:type="paragraph" w:customStyle="1" w:styleId="head3">
    <w:name w:val="head3"/>
    <w:basedOn w:val="a"/>
    <w:rsid w:val="004C0414"/>
    <w:pPr>
      <w:adjustRightInd w:val="0"/>
      <w:spacing w:before="240" w:after="120" w:line="600" w:lineRule="atLeast"/>
      <w:ind w:left="1400" w:hanging="561"/>
      <w:jc w:val="both"/>
      <w:textAlignment w:val="baseline"/>
    </w:pPr>
    <w:rPr>
      <w:rFonts w:ascii="Times New Roman" w:eastAsia="文新字海-中楷" w:hAnsi="Times New Roman" w:cs="Times New Roman"/>
      <w:kern w:val="0"/>
      <w:sz w:val="28"/>
      <w:szCs w:val="20"/>
    </w:rPr>
  </w:style>
  <w:style w:type="paragraph" w:styleId="Web">
    <w:name w:val="Normal (Web)"/>
    <w:basedOn w:val="a"/>
    <w:rsid w:val="004C0414"/>
    <w:pPr>
      <w:widowControl/>
      <w:spacing w:before="100" w:beforeAutospacing="1" w:after="100" w:afterAutospacing="1"/>
    </w:pPr>
    <w:rPr>
      <w:rFonts w:ascii="新細明體" w:eastAsia="新細明體" w:hAnsi="新細明體" w:cs="Times New Roman"/>
      <w:kern w:val="0"/>
      <w:szCs w:val="24"/>
    </w:rPr>
  </w:style>
  <w:style w:type="paragraph" w:styleId="ab">
    <w:name w:val="header"/>
    <w:basedOn w:val="a"/>
    <w:link w:val="ac"/>
    <w:uiPriority w:val="99"/>
    <w:unhideWhenUsed/>
    <w:rsid w:val="004C0414"/>
    <w:pPr>
      <w:tabs>
        <w:tab w:val="center" w:pos="4153"/>
        <w:tab w:val="right" w:pos="8306"/>
      </w:tabs>
      <w:adjustRightInd w:val="0"/>
      <w:snapToGrid w:val="0"/>
      <w:textAlignment w:val="baseline"/>
    </w:pPr>
    <w:rPr>
      <w:rFonts w:ascii="Times New Roman" w:eastAsia="新細明體" w:hAnsi="Times New Roman" w:cs="Times New Roman"/>
      <w:sz w:val="20"/>
      <w:szCs w:val="20"/>
    </w:rPr>
  </w:style>
  <w:style w:type="character" w:customStyle="1" w:styleId="ac">
    <w:name w:val="頁首 字元"/>
    <w:basedOn w:val="a1"/>
    <w:link w:val="ab"/>
    <w:uiPriority w:val="99"/>
    <w:rsid w:val="004C0414"/>
    <w:rPr>
      <w:rFonts w:ascii="Times New Roman" w:eastAsia="新細明體" w:hAnsi="Times New Roman" w:cs="Times New Roman"/>
      <w:sz w:val="20"/>
      <w:szCs w:val="20"/>
    </w:rPr>
  </w:style>
  <w:style w:type="paragraph" w:styleId="ad">
    <w:name w:val="footer"/>
    <w:basedOn w:val="a"/>
    <w:link w:val="ae"/>
    <w:uiPriority w:val="99"/>
    <w:unhideWhenUsed/>
    <w:rsid w:val="004C0414"/>
    <w:pPr>
      <w:tabs>
        <w:tab w:val="center" w:pos="4153"/>
        <w:tab w:val="right" w:pos="8306"/>
      </w:tabs>
      <w:adjustRightInd w:val="0"/>
      <w:snapToGrid w:val="0"/>
      <w:textAlignment w:val="baseline"/>
    </w:pPr>
    <w:rPr>
      <w:rFonts w:ascii="Times New Roman" w:eastAsia="新細明體" w:hAnsi="Times New Roman" w:cs="Times New Roman"/>
      <w:sz w:val="20"/>
      <w:szCs w:val="20"/>
    </w:rPr>
  </w:style>
  <w:style w:type="character" w:customStyle="1" w:styleId="ae">
    <w:name w:val="頁尾 字元"/>
    <w:basedOn w:val="a1"/>
    <w:link w:val="ad"/>
    <w:uiPriority w:val="99"/>
    <w:rsid w:val="004C0414"/>
    <w:rPr>
      <w:rFonts w:ascii="Times New Roman" w:eastAsia="新細明體" w:hAnsi="Times New Roman" w:cs="Times New Roman"/>
      <w:sz w:val="20"/>
      <w:szCs w:val="20"/>
    </w:rPr>
  </w:style>
  <w:style w:type="character" w:styleId="af">
    <w:name w:val="annotation reference"/>
    <w:basedOn w:val="a1"/>
    <w:uiPriority w:val="99"/>
    <w:semiHidden/>
    <w:unhideWhenUsed/>
    <w:rsid w:val="00B00A9C"/>
    <w:rPr>
      <w:sz w:val="18"/>
      <w:szCs w:val="18"/>
    </w:rPr>
  </w:style>
  <w:style w:type="paragraph" w:styleId="af0">
    <w:name w:val="annotation text"/>
    <w:basedOn w:val="a"/>
    <w:link w:val="af1"/>
    <w:uiPriority w:val="99"/>
    <w:semiHidden/>
    <w:unhideWhenUsed/>
    <w:rsid w:val="00B00A9C"/>
  </w:style>
  <w:style w:type="character" w:customStyle="1" w:styleId="af1">
    <w:name w:val="註解文字 字元"/>
    <w:basedOn w:val="a1"/>
    <w:link w:val="af0"/>
    <w:uiPriority w:val="99"/>
    <w:semiHidden/>
    <w:rsid w:val="00B00A9C"/>
  </w:style>
  <w:style w:type="paragraph" w:styleId="af2">
    <w:name w:val="annotation subject"/>
    <w:basedOn w:val="af0"/>
    <w:next w:val="af0"/>
    <w:link w:val="af3"/>
    <w:uiPriority w:val="99"/>
    <w:semiHidden/>
    <w:unhideWhenUsed/>
    <w:rsid w:val="00B00A9C"/>
    <w:rPr>
      <w:b/>
      <w:bCs/>
    </w:rPr>
  </w:style>
  <w:style w:type="character" w:customStyle="1" w:styleId="af3">
    <w:name w:val="註解主旨 字元"/>
    <w:basedOn w:val="af1"/>
    <w:link w:val="af2"/>
    <w:uiPriority w:val="99"/>
    <w:semiHidden/>
    <w:rsid w:val="00B00A9C"/>
    <w:rPr>
      <w:b/>
      <w:bCs/>
    </w:rPr>
  </w:style>
  <w:style w:type="paragraph" w:styleId="af4">
    <w:name w:val="List Paragraph"/>
    <w:basedOn w:val="a"/>
    <w:uiPriority w:val="34"/>
    <w:qFormat/>
    <w:rsid w:val="009C379B"/>
    <w:pPr>
      <w:ind w:leftChars="200" w:left="480"/>
    </w:pPr>
    <w:rPr>
      <w:rFonts w:ascii="Calibri" w:eastAsia="新細明體" w:hAnsi="Calibri" w:cs="Times New Roman"/>
    </w:rPr>
  </w:style>
  <w:style w:type="character" w:customStyle="1" w:styleId="20">
    <w:name w:val="標題 2 字元"/>
    <w:basedOn w:val="a1"/>
    <w:link w:val="2"/>
    <w:uiPriority w:val="9"/>
    <w:semiHidden/>
    <w:rsid w:val="004057A4"/>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CECEC-DC3D-44CE-B105-F2AFB8CAF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909</Words>
  <Characters>5187</Characters>
  <Application>Microsoft Office Word</Application>
  <DocSecurity>0</DocSecurity>
  <Lines>43</Lines>
  <Paragraphs>12</Paragraphs>
  <ScaleCrop>false</ScaleCrop>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林怡彤(Queena Lin)</dc:creator>
  <cp:keywords/>
  <dc:description/>
  <cp:lastModifiedBy>林怡彤(Queena Lin)</cp:lastModifiedBy>
  <cp:revision>2</cp:revision>
  <dcterms:created xsi:type="dcterms:W3CDTF">2025-07-03T01:16:00Z</dcterms:created>
  <dcterms:modified xsi:type="dcterms:W3CDTF">2025-07-03T01:16:00Z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e43920-ae8e-42a0-9a5c-464554aa03b2_Enabled">
    <vt:lpwstr>true</vt:lpwstr>
  </property>
  <property fmtid="{D5CDD505-2E9C-101B-9397-08002B2CF9AE}" pid="3" name="MSIP_Label_01e43920-ae8e-42a0-9a5c-464554aa03b2_SetDate">
    <vt:lpwstr>2025-04-02T08:46:47Z</vt:lpwstr>
  </property>
  <property fmtid="{D5CDD505-2E9C-101B-9397-08002B2CF9AE}" pid="4" name="MSIP_Label_01e43920-ae8e-42a0-9a5c-464554aa03b2_Method">
    <vt:lpwstr>Standard</vt:lpwstr>
  </property>
  <property fmtid="{D5CDD505-2E9C-101B-9397-08002B2CF9AE}" pid="5" name="MSIP_Label_01e43920-ae8e-42a0-9a5c-464554aa03b2_Name">
    <vt:lpwstr>IISIGroup - 普通文件</vt:lpwstr>
  </property>
  <property fmtid="{D5CDD505-2E9C-101B-9397-08002B2CF9AE}" pid="6" name="MSIP_Label_01e43920-ae8e-42a0-9a5c-464554aa03b2_SiteId">
    <vt:lpwstr>54aa2fea-ecb3-4c71-80b3-de9a356e77c1</vt:lpwstr>
  </property>
  <property fmtid="{D5CDD505-2E9C-101B-9397-08002B2CF9AE}" pid="7" name="MSIP_Label_01e43920-ae8e-42a0-9a5c-464554aa03b2_ActionId">
    <vt:lpwstr>7379978c-0ef2-4674-b066-bcc41aa12b11</vt:lpwstr>
  </property>
  <property fmtid="{D5CDD505-2E9C-101B-9397-08002B2CF9AE}" pid="8" name="MSIP_Label_01e43920-ae8e-42a0-9a5c-464554aa03b2_ContentBits">
    <vt:lpwstr>0</vt:lpwstr>
  </property>
  <property fmtid="{D5CDD505-2E9C-101B-9397-08002B2CF9AE}" pid="9" name="MSIP_Label_01e43920-ae8e-42a0-9a5c-464554aa03b2_Tag">
    <vt:lpwstr>10, 3, 0, 1</vt:lpwstr>
  </property>
</Properties>
</file>